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1" w:rsidRDefault="007F0E99" w:rsidP="00B33DB1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DB1" w:rsidRDefault="00B33DB1" w:rsidP="00B33DB1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Муниципальное бюджетное образовательное учреждение </w:t>
      </w:r>
    </w:p>
    <w:p w:rsidR="00B33DB1" w:rsidRDefault="00B33DB1" w:rsidP="00B33DB1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sz w:val="28"/>
          <w:szCs w:val="24"/>
        </w:rPr>
        <w:t>Кичерская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средняя общеобразовательная  школа»</w:t>
      </w:r>
    </w:p>
    <w:p w:rsidR="00B33DB1" w:rsidRDefault="00B33DB1" w:rsidP="00B33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tbl>
      <w:tblPr>
        <w:tblpPr w:leftFromText="180" w:rightFromText="180" w:bottomFromText="200" w:vertAnchor="text" w:horzAnchor="margin" w:tblpXSpec="center" w:tblpY="181"/>
        <w:tblW w:w="9862" w:type="dxa"/>
        <w:tblLook w:val="04A0"/>
      </w:tblPr>
      <w:tblGrid>
        <w:gridCol w:w="3287"/>
        <w:gridCol w:w="3287"/>
        <w:gridCol w:w="3288"/>
      </w:tblGrid>
      <w:tr w:rsidR="00B33DB1" w:rsidTr="00B33DB1">
        <w:trPr>
          <w:trHeight w:val="2035"/>
        </w:trPr>
        <w:tc>
          <w:tcPr>
            <w:tcW w:w="3287" w:type="dxa"/>
            <w:hideMark/>
          </w:tcPr>
          <w:p w:rsidR="00B33DB1" w:rsidRDefault="00B33DB1">
            <w:pPr>
              <w:pStyle w:val="af0"/>
              <w:spacing w:line="276" w:lineRule="auto"/>
              <w:rPr>
                <w:rFonts w:eastAsia="Calibri"/>
              </w:rPr>
            </w:pPr>
            <w:r>
              <w:t xml:space="preserve"> «Рассмотрена и согласована»</w:t>
            </w:r>
          </w:p>
          <w:p w:rsidR="00B33DB1" w:rsidRDefault="00B33DB1">
            <w:pPr>
              <w:pStyle w:val="af0"/>
              <w:spacing w:line="276" w:lineRule="auto"/>
            </w:pPr>
            <w:r>
              <w:t>на Методическом совете</w:t>
            </w:r>
          </w:p>
          <w:p w:rsidR="00B33DB1" w:rsidRDefault="00B33DB1">
            <w:pPr>
              <w:pStyle w:val="af0"/>
              <w:spacing w:line="276" w:lineRule="auto"/>
            </w:pPr>
            <w:r>
              <w:t>Заместитель директора</w:t>
            </w:r>
          </w:p>
          <w:p w:rsidR="00B33DB1" w:rsidRDefault="00B33DB1">
            <w:pPr>
              <w:pStyle w:val="af0"/>
              <w:spacing w:line="276" w:lineRule="auto"/>
            </w:pPr>
            <w:r>
              <w:t>По УВР</w:t>
            </w:r>
          </w:p>
          <w:p w:rsidR="00B33DB1" w:rsidRDefault="00B33DB1">
            <w:pPr>
              <w:pStyle w:val="af0"/>
              <w:spacing w:line="276" w:lineRule="auto"/>
            </w:pPr>
            <w:r>
              <w:t xml:space="preserve"> </w:t>
            </w:r>
            <w:proofErr w:type="spellStart"/>
            <w:r w:rsidR="00533DC9">
              <w:t>Колмакова</w:t>
            </w:r>
            <w:proofErr w:type="spellEnd"/>
            <w:r w:rsidR="00533DC9">
              <w:t xml:space="preserve"> Т.А.</w:t>
            </w:r>
            <w:r w:rsidR="00741CE7">
              <w:t xml:space="preserve"> </w:t>
            </w:r>
          </w:p>
          <w:p w:rsidR="00B33DB1" w:rsidRDefault="00741C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августа 2023</w:t>
            </w:r>
            <w:r w:rsidR="00B33D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7" w:type="dxa"/>
          </w:tcPr>
          <w:p w:rsidR="00B33DB1" w:rsidRDefault="00B33D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B33DB1" w:rsidRDefault="00B33DB1">
            <w:pPr>
              <w:pStyle w:val="af0"/>
              <w:spacing w:line="276" w:lineRule="auto"/>
              <w:rPr>
                <w:rFonts w:eastAsia="Calibri"/>
              </w:rPr>
            </w:pPr>
            <w:r>
              <w:t>«Утверждаю»</w:t>
            </w:r>
          </w:p>
          <w:p w:rsidR="00B33DB1" w:rsidRDefault="00533DC9">
            <w:pPr>
              <w:pStyle w:val="af0"/>
              <w:spacing w:line="276" w:lineRule="auto"/>
            </w:pPr>
            <w:r>
              <w:t xml:space="preserve"> Директор</w:t>
            </w:r>
            <w:r w:rsidR="00B33DB1">
              <w:t xml:space="preserve"> МБОУ КСОШ» </w:t>
            </w:r>
          </w:p>
          <w:p w:rsidR="00B33DB1" w:rsidRDefault="00B33DB1">
            <w:pPr>
              <w:pStyle w:val="af0"/>
              <w:spacing w:line="276" w:lineRule="auto"/>
            </w:pPr>
            <w:proofErr w:type="spellStart"/>
            <w:r>
              <w:t>Коробенкова</w:t>
            </w:r>
            <w:proofErr w:type="spellEnd"/>
            <w:r>
              <w:t xml:space="preserve"> А.В. ________</w:t>
            </w:r>
          </w:p>
          <w:p w:rsidR="00B33DB1" w:rsidRDefault="00B33DB1">
            <w:pPr>
              <w:pStyle w:val="af0"/>
              <w:spacing w:line="276" w:lineRule="auto"/>
            </w:pPr>
            <w:r>
              <w:t xml:space="preserve">Приказ №  </w:t>
            </w:r>
            <w:r>
              <w:rPr>
                <w:u w:val="single"/>
              </w:rPr>
              <w:t xml:space="preserve">  </w:t>
            </w:r>
            <w:proofErr w:type="gramStart"/>
            <w:r>
              <w:t>от</w:t>
            </w:r>
            <w:proofErr w:type="gramEnd"/>
          </w:p>
          <w:p w:rsidR="00B33DB1" w:rsidRDefault="00B33D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="00741CE7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33DB1" w:rsidRDefault="00B33DB1" w:rsidP="00B33DB1">
      <w:pPr>
        <w:spacing w:before="100" w:beforeAutospacing="1" w:after="0"/>
        <w:ind w:left="5940"/>
        <w:jc w:val="both"/>
        <w:rPr>
          <w:rFonts w:ascii="Times New Roman" w:hAnsi="Times New Roman"/>
          <w:sz w:val="24"/>
          <w:szCs w:val="24"/>
        </w:rPr>
      </w:pPr>
    </w:p>
    <w:p w:rsidR="00B33DB1" w:rsidRDefault="00B33DB1" w:rsidP="00B33DB1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DB1" w:rsidRDefault="00B33DB1" w:rsidP="00B33DB1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DB1" w:rsidRDefault="00B33DB1" w:rsidP="00B33DB1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DB1" w:rsidRDefault="00B33DB1" w:rsidP="00B33DB1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DB1" w:rsidRDefault="00B33DB1" w:rsidP="00B33DB1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B33DB1" w:rsidRDefault="00B33DB1" w:rsidP="00B33DB1">
      <w:pPr>
        <w:spacing w:before="100" w:beforeAutospacing="1"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по (предмету)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/>
          <w:bCs/>
          <w:sz w:val="28"/>
          <w:szCs w:val="24"/>
        </w:rPr>
        <w:t>русский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язык</w:t>
      </w:r>
    </w:p>
    <w:p w:rsidR="00B33DB1" w:rsidRDefault="00B33DB1" w:rsidP="00B33DB1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Класс____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B33DB1" w:rsidRDefault="00B33DB1" w:rsidP="00B33DB1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Всего часов на учебный год____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75165B">
        <w:rPr>
          <w:rFonts w:ascii="Times New Roman" w:hAnsi="Times New Roman"/>
          <w:b/>
          <w:sz w:val="24"/>
          <w:szCs w:val="24"/>
          <w:u w:val="single"/>
        </w:rPr>
        <w:t>70</w:t>
      </w:r>
      <w:r>
        <w:rPr>
          <w:rFonts w:ascii="Times New Roman" w:hAnsi="Times New Roman"/>
          <w:sz w:val="24"/>
          <w:szCs w:val="24"/>
        </w:rPr>
        <w:t>__</w:t>
      </w:r>
    </w:p>
    <w:p w:rsidR="00B33DB1" w:rsidRDefault="00B33DB1" w:rsidP="00B33DB1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Количество часов в неделю_____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>____</w:t>
      </w:r>
    </w:p>
    <w:p w:rsidR="00B33DB1" w:rsidRDefault="00B33DB1" w:rsidP="00B33DB1">
      <w:pPr>
        <w:spacing w:line="240" w:lineRule="auto"/>
        <w:ind w:left="2408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DB1" w:rsidRDefault="00B33DB1" w:rsidP="00B33DB1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:rsidR="00B33DB1" w:rsidRDefault="00B33DB1" w:rsidP="00B33DB1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    Учитель: </w:t>
      </w:r>
    </w:p>
    <w:p w:rsidR="00B33DB1" w:rsidRDefault="00B33DB1" w:rsidP="00B33DB1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Фамилия </w:t>
      </w:r>
      <w:r w:rsidR="0004223E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="00F45F41">
        <w:rPr>
          <w:rFonts w:ascii="Times New Roman" w:hAnsi="Times New Roman"/>
          <w:sz w:val="24"/>
          <w:szCs w:val="24"/>
          <w:u w:val="single"/>
        </w:rPr>
        <w:t>Кучумова</w:t>
      </w:r>
      <w:proofErr w:type="spellEnd"/>
      <w:r w:rsidR="0004223E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741CE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33DB1" w:rsidRDefault="00B33DB1" w:rsidP="00B33DB1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Имя   </w:t>
      </w:r>
      <w:r w:rsidR="00F45F41">
        <w:rPr>
          <w:rFonts w:ascii="Times New Roman" w:hAnsi="Times New Roman"/>
          <w:sz w:val="24"/>
          <w:szCs w:val="24"/>
        </w:rPr>
        <w:t>Ольга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741CE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33DB1" w:rsidRDefault="00B33DB1" w:rsidP="00B33DB1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</w:t>
      </w:r>
      <w:proofErr w:type="spellStart"/>
      <w:r>
        <w:rPr>
          <w:rFonts w:ascii="Times New Roman" w:hAnsi="Times New Roman"/>
          <w:sz w:val="24"/>
          <w:szCs w:val="24"/>
        </w:rPr>
        <w:t>Отчество</w:t>
      </w:r>
      <w:r w:rsidR="00F45F41">
        <w:rPr>
          <w:rFonts w:ascii="Times New Roman" w:hAnsi="Times New Roman"/>
          <w:sz w:val="24"/>
          <w:szCs w:val="24"/>
        </w:rPr>
        <w:t>Анатольевна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741CE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33DB1" w:rsidRDefault="00B33DB1" w:rsidP="00B33DB1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Категория </w:t>
      </w:r>
      <w:r w:rsidR="0004223E">
        <w:rPr>
          <w:rFonts w:ascii="Times New Roman" w:hAnsi="Times New Roman"/>
          <w:sz w:val="24"/>
          <w:szCs w:val="24"/>
          <w:u w:val="single"/>
        </w:rPr>
        <w:t xml:space="preserve">      первая</w:t>
      </w:r>
    </w:p>
    <w:p w:rsidR="00B33DB1" w:rsidRDefault="00B33DB1" w:rsidP="00B33DB1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Стаж работы  </w:t>
      </w:r>
      <w:r w:rsidR="00F45F41">
        <w:rPr>
          <w:rFonts w:ascii="Times New Roman" w:hAnsi="Times New Roman"/>
          <w:sz w:val="24"/>
          <w:szCs w:val="24"/>
          <w:u w:val="single"/>
        </w:rPr>
        <w:t>42</w:t>
      </w:r>
      <w:r w:rsidR="0004223E">
        <w:rPr>
          <w:rFonts w:ascii="Times New Roman" w:hAnsi="Times New Roman"/>
          <w:sz w:val="24"/>
          <w:szCs w:val="24"/>
          <w:u w:val="single"/>
        </w:rPr>
        <w:t>года</w:t>
      </w:r>
    </w:p>
    <w:p w:rsidR="00B33DB1" w:rsidRDefault="00B33DB1" w:rsidP="00B33DB1">
      <w:pPr>
        <w:spacing w:after="0" w:line="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3DB1" w:rsidRDefault="00B33DB1" w:rsidP="00A90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2E" w:rsidRPr="00A9032E" w:rsidRDefault="00B33DB1" w:rsidP="00A903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ПЛАНИРУЕМЫЕ </w:t>
      </w:r>
      <w:r w:rsidR="00A9032E" w:rsidRPr="00A90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ЬТАТЫ ОСВОЕНИЯ</w:t>
      </w:r>
      <w:r w:rsidR="00A9032E" w:rsidRPr="00A90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ПРЕДМЕТА </w:t>
      </w:r>
    </w:p>
    <w:p w:rsidR="00A9032E" w:rsidRPr="00A9032E" w:rsidRDefault="00A9032E" w:rsidP="00A9032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03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r w:rsidR="007D6F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A9032E" w:rsidRPr="00B33DB1" w:rsidRDefault="00A9032E" w:rsidP="00B33DB1">
      <w:pPr>
        <w:pStyle w:val="af1"/>
        <w:numPr>
          <w:ilvl w:val="0"/>
          <w:numId w:val="2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9032E" w:rsidRPr="00B33DB1" w:rsidRDefault="00A9032E" w:rsidP="00B33DB1">
      <w:pPr>
        <w:pStyle w:val="af1"/>
        <w:numPr>
          <w:ilvl w:val="0"/>
          <w:numId w:val="22"/>
        </w:numPr>
        <w:tabs>
          <w:tab w:val="left" w:pos="180"/>
          <w:tab w:val="num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9032E" w:rsidRPr="00B33DB1" w:rsidRDefault="00A9032E" w:rsidP="00B33DB1">
      <w:pPr>
        <w:pStyle w:val="af1"/>
        <w:numPr>
          <w:ilvl w:val="0"/>
          <w:numId w:val="22"/>
        </w:numPr>
        <w:tabs>
          <w:tab w:val="left" w:pos="180"/>
          <w:tab w:val="num" w:pos="82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A9032E" w:rsidRPr="00B33DB1" w:rsidRDefault="00A9032E" w:rsidP="00B33DB1">
      <w:pPr>
        <w:pStyle w:val="af1"/>
        <w:numPr>
          <w:ilvl w:val="0"/>
          <w:numId w:val="22"/>
        </w:numPr>
        <w:tabs>
          <w:tab w:val="left" w:pos="180"/>
          <w:tab w:val="num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3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</w:t>
      </w:r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A9032E" w:rsidRPr="0075165B" w:rsidRDefault="00A9032E" w:rsidP="0075165B">
      <w:pPr>
        <w:pStyle w:val="af1"/>
        <w:numPr>
          <w:ilvl w:val="0"/>
          <w:numId w:val="23"/>
        </w:numPr>
        <w:tabs>
          <w:tab w:val="left" w:pos="180"/>
          <w:tab w:val="num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16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9032E" w:rsidRPr="0075165B" w:rsidRDefault="00A9032E" w:rsidP="0075165B">
      <w:pPr>
        <w:pStyle w:val="af1"/>
        <w:numPr>
          <w:ilvl w:val="0"/>
          <w:numId w:val="23"/>
        </w:numPr>
        <w:tabs>
          <w:tab w:val="left" w:pos="180"/>
          <w:tab w:val="num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1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</w:t>
      </w:r>
      <w:r w:rsidRPr="007516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9032E" w:rsidRPr="00B33DB1" w:rsidRDefault="00A9032E" w:rsidP="00B33DB1">
      <w:pPr>
        <w:pStyle w:val="af1"/>
        <w:numPr>
          <w:ilvl w:val="0"/>
          <w:numId w:val="2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3D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</w:t>
      </w:r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A9032E" w:rsidRPr="00B33DB1" w:rsidRDefault="00A9032E" w:rsidP="00B33DB1">
      <w:pPr>
        <w:pStyle w:val="af1"/>
        <w:numPr>
          <w:ilvl w:val="0"/>
          <w:numId w:val="22"/>
        </w:numPr>
        <w:tabs>
          <w:tab w:val="left" w:pos="180"/>
          <w:tab w:val="num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</w:t>
      </w:r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9032E" w:rsidRPr="00B33DB1" w:rsidRDefault="00A9032E" w:rsidP="00B33DB1">
      <w:pPr>
        <w:pStyle w:val="af1"/>
        <w:numPr>
          <w:ilvl w:val="0"/>
          <w:numId w:val="22"/>
        </w:numPr>
        <w:tabs>
          <w:tab w:val="num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9032E" w:rsidRPr="00B33DB1" w:rsidRDefault="00A9032E" w:rsidP="00B33DB1">
      <w:pPr>
        <w:pStyle w:val="af1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33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032E" w:rsidRPr="00A9032E" w:rsidRDefault="007D6F76" w:rsidP="00A903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</w:t>
      </w:r>
      <w:r w:rsidR="00A9032E" w:rsidRPr="00A903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spellEnd"/>
      <w:r w:rsidR="00A9032E" w:rsidRPr="00A903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A903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A903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903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A903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A903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A903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032E" w:rsidRPr="00A9032E" w:rsidRDefault="00A9032E" w:rsidP="00A903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3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="007D6F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A9032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9032E" w:rsidRPr="00A9032E" w:rsidRDefault="00A9032E" w:rsidP="00A90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9032E" w:rsidRPr="00A9032E" w:rsidRDefault="00A9032E" w:rsidP="00A90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9032E" w:rsidRPr="00A9032E" w:rsidRDefault="00A9032E" w:rsidP="00A90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9032E" w:rsidRPr="00A9032E" w:rsidRDefault="00A9032E" w:rsidP="00A90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9032E" w:rsidRPr="00A9032E" w:rsidRDefault="00A9032E" w:rsidP="00A90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9032E" w:rsidRPr="00A9032E" w:rsidRDefault="00A9032E" w:rsidP="00A90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A9032E" w:rsidRPr="00A9032E" w:rsidRDefault="00A9032E" w:rsidP="00A903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90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  <w:r w:rsidRPr="00A903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032E" w:rsidRPr="00A9032E" w:rsidRDefault="00A9032E" w:rsidP="00A90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32E" w:rsidRPr="00A9032E" w:rsidRDefault="00A9032E" w:rsidP="00B33D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32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9318"/>
        <w:gridCol w:w="5202"/>
      </w:tblGrid>
      <w:tr w:rsidR="00A9032E" w:rsidRPr="00A9032E" w:rsidTr="00B33DB1">
        <w:trPr>
          <w:trHeight w:val="308"/>
        </w:trPr>
        <w:tc>
          <w:tcPr>
            <w:tcW w:w="1094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18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02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9032E" w:rsidRPr="00A9032E" w:rsidTr="00B33DB1">
        <w:tc>
          <w:tcPr>
            <w:tcW w:w="1094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8" w:type="dxa"/>
          </w:tcPr>
          <w:p w:rsidR="00A9032E" w:rsidRPr="00A9032E" w:rsidRDefault="00A9032E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5202" w:type="dxa"/>
          </w:tcPr>
          <w:p w:rsidR="00A9032E" w:rsidRPr="00A9032E" w:rsidRDefault="00A9032E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32E" w:rsidRPr="00A9032E" w:rsidTr="00B33DB1">
        <w:tc>
          <w:tcPr>
            <w:tcW w:w="1094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8" w:type="dxa"/>
          </w:tcPr>
          <w:p w:rsidR="00A9032E" w:rsidRPr="00A9032E" w:rsidRDefault="00A9032E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5202" w:type="dxa"/>
          </w:tcPr>
          <w:p w:rsidR="00A9032E" w:rsidRP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032E" w:rsidRPr="00A9032E" w:rsidTr="00B33DB1">
        <w:tc>
          <w:tcPr>
            <w:tcW w:w="1094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8" w:type="dxa"/>
          </w:tcPr>
          <w:p w:rsidR="00A9032E" w:rsidRDefault="00A9032E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  <w:p w:rsidR="00793FA4" w:rsidRP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5202" w:type="dxa"/>
          </w:tcPr>
          <w:p w:rsid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93FA4" w:rsidRP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32E" w:rsidRPr="00A9032E" w:rsidTr="00B33DB1">
        <w:tc>
          <w:tcPr>
            <w:tcW w:w="1094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18" w:type="dxa"/>
          </w:tcPr>
          <w:p w:rsidR="00A9032E" w:rsidRPr="00A9032E" w:rsidRDefault="00A9032E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5202" w:type="dxa"/>
          </w:tcPr>
          <w:p w:rsidR="00A9032E" w:rsidRP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032E" w:rsidRPr="00A9032E" w:rsidTr="00B33DB1">
        <w:tc>
          <w:tcPr>
            <w:tcW w:w="1094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8" w:type="dxa"/>
          </w:tcPr>
          <w:p w:rsidR="00A9032E" w:rsidRDefault="00A9032E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частей слова</w:t>
            </w:r>
          </w:p>
          <w:p w:rsidR="00793FA4" w:rsidRP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5202" w:type="dxa"/>
          </w:tcPr>
          <w:p w:rsid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793FA4" w:rsidRP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32E" w:rsidRPr="00A9032E" w:rsidTr="00B33DB1">
        <w:tc>
          <w:tcPr>
            <w:tcW w:w="1094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8" w:type="dxa"/>
          </w:tcPr>
          <w:p w:rsidR="00A9032E" w:rsidRDefault="00A9032E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  <w:p w:rsidR="00793FA4" w:rsidRPr="00A9032E" w:rsidRDefault="00793FA4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5202" w:type="dxa"/>
          </w:tcPr>
          <w:p w:rsidR="00A9032E" w:rsidRDefault="007D206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793FA4" w:rsidRPr="00A9032E" w:rsidRDefault="007D206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32E" w:rsidRPr="00A9032E" w:rsidTr="00B33DB1">
        <w:tc>
          <w:tcPr>
            <w:tcW w:w="1094" w:type="dxa"/>
          </w:tcPr>
          <w:p w:rsidR="00A9032E" w:rsidRPr="00A9032E" w:rsidRDefault="00A9032E" w:rsidP="00A90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18" w:type="dxa"/>
          </w:tcPr>
          <w:p w:rsidR="00A9032E" w:rsidRDefault="00A9032E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7D2064" w:rsidRPr="00A9032E" w:rsidRDefault="007D2064" w:rsidP="00A9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5202" w:type="dxa"/>
          </w:tcPr>
          <w:p w:rsidR="00A9032E" w:rsidRDefault="007D206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D2064" w:rsidRPr="00A9032E" w:rsidRDefault="007D2064" w:rsidP="00A9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32E" w:rsidRPr="00A9032E" w:rsidRDefault="00A9032E" w:rsidP="00A9032E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032E" w:rsidRPr="00A9032E" w:rsidRDefault="00A9032E" w:rsidP="00A9032E">
      <w:pPr>
        <w:autoSpaceDE w:val="0"/>
        <w:autoSpaceDN w:val="0"/>
        <w:adjustRightInd w:val="0"/>
        <w:spacing w:after="0" w:line="254" w:lineRule="exact"/>
        <w:ind w:left="55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032E" w:rsidRPr="00A9032E" w:rsidRDefault="00A9032E" w:rsidP="00A9032E">
      <w:pPr>
        <w:autoSpaceDE w:val="0"/>
        <w:autoSpaceDN w:val="0"/>
        <w:adjustRightInd w:val="0"/>
        <w:spacing w:after="0" w:line="254" w:lineRule="exact"/>
        <w:ind w:left="55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 и речь (2 ч)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речи. Речь, её назначение. Речь -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речи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4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 по рисунку.</w:t>
      </w:r>
    </w:p>
    <w:p w:rsidR="00A9032E" w:rsidRPr="00A9032E" w:rsidRDefault="00A9032E" w:rsidP="00A9032E">
      <w:pPr>
        <w:autoSpaceDE w:val="0"/>
        <w:autoSpaceDN w:val="0"/>
        <w:adjustRightInd w:val="0"/>
        <w:spacing w:before="178" w:after="0" w:line="250" w:lineRule="exact"/>
        <w:ind w:left="58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Текст.</w:t>
      </w:r>
      <w:r w:rsidR="00793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Предложение. Словосочетание (15</w:t>
      </w:r>
      <w:r w:rsidRPr="00A9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ч)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мысль.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текста: вступление, основная часть, заключение. Типы текстов: повествование, описание, рассуждение.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смыслового чтения текста различных стилей и жанров в соот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учебными целями и задачами.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(повторение и углубление представлений о предложении и диалоге).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будительные) и по интонации (восклицательные и невосклицательные).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предложений.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внимательного отношения к окружающим. Сведения из истории главно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города России - Москвы; развитие на их основе чувства патриотизма. Предложения с обращением (общее представление). Состав предложения (повторение и углубление представлений). Главные и второстепенные члены предложения (без терминов и названий). Распространённые и нераспространённые предложения.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графической и текстовой информацией (таблицы и памятки).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предложения по членам.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86" w:righ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 сложное предложения (общее представление). Запятая внутри сложного предложения.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слов в словосочетании. Определение в словосочетании главного и зависимого слов при помощи вопроса.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речи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4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небольшого рассказа по репродукции картины.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4" w:lineRule="exact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(и текста) из деформированных слов, а также по рисунку, по данной теме, по модели.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40" w:lineRule="exac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2E" w:rsidRPr="00A9032E" w:rsidRDefault="00A9032E" w:rsidP="00A9032E">
      <w:pPr>
        <w:autoSpaceDE w:val="0"/>
        <w:autoSpaceDN w:val="0"/>
        <w:adjustRightInd w:val="0"/>
        <w:spacing w:before="34" w:after="0" w:line="240" w:lineRule="auto"/>
        <w:ind w:left="37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Слово в языке и речи (19 ч)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</w:t>
      </w:r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вучания и значения; однознач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многозначные слова, слова в прямом и пере</w:t>
      </w:r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носном значении; синонимы, антонимы.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40" w:lineRule="exact"/>
        <w:ind w:left="374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2E" w:rsidRPr="00A9032E" w:rsidRDefault="00A9032E" w:rsidP="00A9032E">
      <w:pPr>
        <w:autoSpaceDE w:val="0"/>
        <w:autoSpaceDN w:val="0"/>
        <w:adjustRightInd w:val="0"/>
        <w:spacing w:before="10" w:after="0" w:line="254" w:lineRule="exact"/>
        <w:ind w:left="374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толковым словарём, словарём синонимов и антонимов. Использование омонимов в речи. Работа со словарём омонимов. Слово и словосочетание.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379" w:right="3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фразеологизмов и их использование в речи. Работа со словарём фразеологизмов.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интереса к происхождению слов, к истории возникновения фразеологизмов. Обобщение и углубление представлений об изученн</w:t>
      </w:r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частях речи (имени существительно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м, имени прилагательном, глаголе, местоимении) и их признаках. Формирование умений видеть красоту и образность с</w:t>
      </w:r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русского языка в пейзажных  отры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вках текста.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 (общее представление).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уточнение представлений об однокоренных (родственных) словах, о корне.</w:t>
      </w:r>
    </w:p>
    <w:p w:rsidR="00A9032E" w:rsidRPr="00A9032E" w:rsidRDefault="00A9032E" w:rsidP="00A9032E">
      <w:pPr>
        <w:autoSpaceDE w:val="0"/>
        <w:autoSpaceDN w:val="0"/>
        <w:adjustRightInd w:val="0"/>
        <w:spacing w:before="14" w:after="0" w:line="250" w:lineRule="exact"/>
        <w:ind w:left="384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слог. Звуки и буквы (обобщение и углубление представлений). Слог, звуки и буквы. Гласные звуки и буквы для их обозначения.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74" w:lineRule="exact"/>
        <w:ind w:left="466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слов с </w:t>
      </w:r>
      <w:proofErr w:type="gramStart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ударными</w:t>
      </w:r>
      <w:proofErr w:type="gramEnd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(сочетания 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жи-ши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ча-ща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чу-щу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безударными глас-в корне.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звуки и буквы для их обозначения. Правописание слов с парными по глухо</w:t>
      </w:r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сти-з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вонкости согласными звуками на конце слова и перед согласными в корне. Мягкий разделительный знак (ь). Правописание слов с </w:t>
      </w:r>
      <w:proofErr w:type="gramStart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мягким</w:t>
      </w:r>
      <w:proofErr w:type="gramEnd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разделительным </w:t>
      </w:r>
      <w:r w:rsidRPr="00A90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413" w:hanging="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здоровый образ жизни (соблюдение правил дорожного </w:t>
      </w:r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при переходе улицы).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речи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52" w:hanging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изложение с языковым анализом текста, по вопросам или коллективно со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нному плану. Составление предложений и текста по репродукции картины.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40" w:lineRule="exact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2E" w:rsidRPr="00A9032E" w:rsidRDefault="00793FA4" w:rsidP="00A9032E">
      <w:pPr>
        <w:autoSpaceDE w:val="0"/>
        <w:autoSpaceDN w:val="0"/>
        <w:adjustRightInd w:val="0"/>
        <w:spacing w:before="19" w:after="0" w:line="250" w:lineRule="exact"/>
        <w:ind w:left="41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слова (15</w:t>
      </w:r>
      <w:r w:rsidR="00A9032E" w:rsidRPr="00A9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ч)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398" w:righ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слова. Однокоренные слова. Чередование согласных в корне. Сложные слова.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истории языка, изменениям, происходящим в нём.</w:t>
      </w:r>
    </w:p>
    <w:p w:rsidR="00A9032E" w:rsidRPr="00A9032E" w:rsidRDefault="00A9032E" w:rsidP="00A9032E">
      <w:pPr>
        <w:autoSpaceDE w:val="0"/>
        <w:autoSpaceDN w:val="0"/>
        <w:adjustRightInd w:val="0"/>
        <w:spacing w:before="10" w:after="0" w:line="250" w:lineRule="exact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слова. Окончание.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приставки и суффикса в слове.</w:t>
      </w:r>
    </w:p>
    <w:p w:rsidR="00A9032E" w:rsidRPr="00A9032E" w:rsidRDefault="00A9032E" w:rsidP="00A9032E">
      <w:pPr>
        <w:autoSpaceDE w:val="0"/>
        <w:autoSpaceDN w:val="0"/>
        <w:adjustRightInd w:val="0"/>
        <w:spacing w:before="10" w:after="0" w:line="250" w:lineRule="exact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слова.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слова по составу. Знакомство со словообразовательным словарём.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Изменяемые и неизменяемые слова, их употребление в речи.</w:t>
      </w:r>
    </w:p>
    <w:p w:rsidR="00A9032E" w:rsidRPr="00A9032E" w:rsidRDefault="00A9032E" w:rsidP="00A9032E">
      <w:pPr>
        <w:autoSpaceDE w:val="0"/>
        <w:autoSpaceDN w:val="0"/>
        <w:adjustRightInd w:val="0"/>
        <w:spacing w:before="10" w:after="0" w:line="250" w:lineRule="exact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03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э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эзбор</w:t>
      </w:r>
      <w:proofErr w:type="spellEnd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по составу.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моделирования слов.</w:t>
      </w:r>
    </w:p>
    <w:p w:rsidR="00A9032E" w:rsidRPr="00A9032E" w:rsidRDefault="00A9032E" w:rsidP="00A9032E">
      <w:pPr>
        <w:autoSpaceDE w:val="0"/>
        <w:autoSpaceDN w:val="0"/>
        <w:adjustRightInd w:val="0"/>
        <w:spacing w:before="10" w:after="0" w:line="250" w:lineRule="exact"/>
        <w:ind w:left="4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речи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репродукции картины.</w:t>
      </w:r>
    </w:p>
    <w:p w:rsidR="002E1063" w:rsidRDefault="00A9032E" w:rsidP="002E1063">
      <w:pPr>
        <w:autoSpaceDE w:val="0"/>
        <w:autoSpaceDN w:val="0"/>
        <w:adjustRightInd w:val="0"/>
        <w:spacing w:after="0" w:line="250" w:lineRule="exact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предложений с неуместным употреблением в них однокоренных слов, сдобное изложение повествовательного текста с языковым анализом.</w:t>
      </w:r>
    </w:p>
    <w:p w:rsidR="00A9032E" w:rsidRPr="002E1063" w:rsidRDefault="00A9032E" w:rsidP="002E1063">
      <w:pPr>
        <w:autoSpaceDE w:val="0"/>
        <w:autoSpaceDN w:val="0"/>
        <w:adjustRightInd w:val="0"/>
        <w:spacing w:after="0" w:line="250" w:lineRule="exact"/>
        <w:ind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Правописание частей слова (29 ч)</w:t>
      </w:r>
    </w:p>
    <w:p w:rsidR="00A9032E" w:rsidRPr="00A9032E" w:rsidRDefault="00A9032E" w:rsidP="00A9032E">
      <w:pPr>
        <w:autoSpaceDE w:val="0"/>
        <w:autoSpaceDN w:val="0"/>
        <w:adjustRightInd w:val="0"/>
        <w:spacing w:before="14" w:after="0" w:line="240" w:lineRule="auto"/>
        <w:ind w:lef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правописании слов с орфограммами в значимых частях слова.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нировать учебные действия при решении орфографической задачи.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слов с безударными гласными в корне.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слов с парными по глухости-звонкости согласными на конце слов и пе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согласными в корне.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слов с непроизносимыми согласными в корне.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слов с удвоенными согласными.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 и приставок.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 и предлогов.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слов с разделительным твёрдым знаком (ъ).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речи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текста по репродукции картины.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повествовательного деформированного текста по самостоятельно состав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ленному плану.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объявления.</w:t>
      </w:r>
    </w:p>
    <w:p w:rsidR="00A9032E" w:rsidRPr="00A9032E" w:rsidRDefault="008904AC" w:rsidP="00A9032E">
      <w:pPr>
        <w:autoSpaceDE w:val="0"/>
        <w:autoSpaceDN w:val="0"/>
        <w:adjustRightInd w:val="0"/>
        <w:spacing w:before="10" w:after="0" w:line="250" w:lineRule="exact"/>
        <w:ind w:left="57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Части речи (79</w:t>
      </w:r>
      <w:r w:rsidR="00A9032E" w:rsidRPr="00A9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ч)</w:t>
      </w:r>
    </w:p>
    <w:p w:rsidR="00A9032E" w:rsidRPr="00A9032E" w:rsidRDefault="00A9032E" w:rsidP="002E1063">
      <w:p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речи: имя существительное, имя прилагательное, имя числительное, местоиме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глагол, предлог, частица не, союз (общее представление).</w:t>
      </w:r>
      <w:proofErr w:type="gramEnd"/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Имя существительное.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употребление имён существительных в речи.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Одушевлённые и неодушевлённые имена существительные.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устаревших словах в русском языке.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 имена существительные.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имён собственных.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имён существительных по числам.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одного числа (салазки, мёд). Имена существительные общего рода (первое представление).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навыка культуры речи: норм согласования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(серая мышь, вкусная кара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мель, листва облетела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firstLine="5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(ь) после шипящих на конце имён существительных женского рода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(рожь, тишь, вещь).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имён существительных по падежам. Определение падежа, в котором упот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реблено имя существительное.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Неизменяемые имена существительные.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форма имени существительного.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имени существительного.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Имя прилагательное.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имён прилагательных.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 именами прилагательными.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имени прилагательного с именем существительным.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имён прилагательных в тексте.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функция имени прилагательного в предложении. Изменение имён прилагательных по родам в единственном числе. Зависимость рода имени прилагательного от формы рода имени существительного. Родовые окончания имён прилагательных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(-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  <w:proofErr w:type="gram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й, -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яя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имён прилагательных по числам.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right="1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формы числа имени прилагательного от формы числа имени существи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имён прилагательных, кроме имён прилагательных на </w:t>
      </w:r>
      <w:proofErr w:type="gram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ья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proofErr w:type="spellEnd"/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-ин.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падежам (первое представление).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падежа имени прилагательного от формы падежа имени существительного Начальная форма имени прилагательного. Морфологический разбор имени прилагательного.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2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Местоимение.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1-го, 2-го, 3-го лица. Личные местоимения единственного и множественного числа.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местоимений 3-го лица единственного числа. Изменение личных местоимений 3-го лица в единственном числе по родам. Морфологический разбор местоимений.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Глагол.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употребление в речи. Изменение глаголов по числам. Начальная (неопределённая) форма глагола. Глагольные вопросы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делать?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сделать?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глаголов по временам.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2" w:right="9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глаголов в прошедшем времени. Родовые ок</w:t>
      </w:r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ончания глаголов (-а, </w:t>
      </w:r>
      <w:proofErr w:type="gramStart"/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="007D6F76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авописание частицы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глаголами. Морфологический разбор глагола. </w:t>
      </w:r>
      <w:r w:rsidRPr="00A9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речи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изложение по самостоятельно составленному плану, по опорным словам. Письмо по памяти.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рассказа по серии картин.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репродукции картины.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текста-описания растения в научном стиле.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содержания и выразительных средств в искусствоведческом тексте и в репродукции картины.</w:t>
      </w:r>
    </w:p>
    <w:p w:rsidR="00A9032E" w:rsidRPr="00A9032E" w:rsidRDefault="00A9032E" w:rsidP="00A9032E">
      <w:pPr>
        <w:autoSpaceDE w:val="0"/>
        <w:autoSpaceDN w:val="0"/>
        <w:adjustRightInd w:val="0"/>
        <w:spacing w:before="5" w:after="0" w:line="250" w:lineRule="exact"/>
        <w:ind w:left="562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текста-описания о животном по личным наблюдениям. Составление сочинения-отзыва по репродукции картины. Составление письма.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571" w:righ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текста по сюжетным рисункам. Составление предложений с нарушенным порядком слов. </w:t>
      </w:r>
    </w:p>
    <w:p w:rsidR="00A9032E" w:rsidRPr="00A9032E" w:rsidRDefault="008904AC" w:rsidP="00A9032E">
      <w:pPr>
        <w:autoSpaceDE w:val="0"/>
        <w:autoSpaceDN w:val="0"/>
        <w:adjustRightInd w:val="0"/>
        <w:spacing w:after="0" w:line="250" w:lineRule="exact"/>
        <w:ind w:left="571" w:right="28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Повторение (11</w:t>
      </w:r>
      <w:r w:rsidR="00A9032E" w:rsidRPr="00A9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ч)</w:t>
      </w:r>
    </w:p>
    <w:p w:rsidR="00A9032E" w:rsidRPr="00A9032E" w:rsidRDefault="00A9032E" w:rsidP="00A9032E">
      <w:pPr>
        <w:autoSpaceDE w:val="0"/>
        <w:autoSpaceDN w:val="0"/>
        <w:adjustRightInd w:val="0"/>
        <w:spacing w:after="0" w:line="250" w:lineRule="exact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C47" w:rsidRDefault="007E7C47" w:rsidP="007516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E7C4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Тематическое   планирование</w:t>
      </w:r>
    </w:p>
    <w:p w:rsidR="0075165B" w:rsidRPr="007E7C47" w:rsidRDefault="0075165B" w:rsidP="007516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511" w:type="dxa"/>
        <w:tblInd w:w="-49" w:type="dxa"/>
        <w:tblLayout w:type="fixed"/>
        <w:tblLook w:val="0000"/>
      </w:tblPr>
      <w:tblGrid>
        <w:gridCol w:w="668"/>
        <w:gridCol w:w="1616"/>
        <w:gridCol w:w="616"/>
        <w:gridCol w:w="92"/>
        <w:gridCol w:w="99"/>
        <w:gridCol w:w="1744"/>
        <w:gridCol w:w="595"/>
        <w:gridCol w:w="191"/>
        <w:gridCol w:w="915"/>
        <w:gridCol w:w="363"/>
        <w:gridCol w:w="191"/>
        <w:gridCol w:w="2423"/>
        <w:gridCol w:w="194"/>
        <w:gridCol w:w="191"/>
        <w:gridCol w:w="3301"/>
        <w:gridCol w:w="40"/>
        <w:gridCol w:w="206"/>
        <w:gridCol w:w="191"/>
        <w:gridCol w:w="1678"/>
        <w:gridCol w:w="6"/>
        <w:gridCol w:w="40"/>
        <w:gridCol w:w="106"/>
        <w:gridCol w:w="45"/>
      </w:tblGrid>
      <w:tr w:rsidR="00FF78F2" w:rsidRPr="007E7C47" w:rsidTr="00E71112">
        <w:trPr>
          <w:gridAfter w:val="3"/>
          <w:wAfter w:w="191" w:type="dxa"/>
          <w:cantSplit/>
          <w:trHeight w:hRule="exact" w:val="28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№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/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п</w:t>
            </w:r>
            <w:proofErr w:type="spellEnd"/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Тема урока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Планируемые результаты (предметные)</w:t>
            </w:r>
          </w:p>
          <w:p w:rsidR="00FF78F2" w:rsidRPr="007E7C47" w:rsidRDefault="00FF78F2" w:rsidP="00890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Элементы содержания</w:t>
            </w:r>
          </w:p>
        </w:tc>
        <w:tc>
          <w:tcPr>
            <w:tcW w:w="104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Планируемые результаты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 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 соответствии с ФГОС )</w:t>
            </w:r>
          </w:p>
        </w:tc>
      </w:tr>
      <w:tr w:rsidR="00FF78F2" w:rsidRPr="007E7C47" w:rsidTr="00E71112">
        <w:trPr>
          <w:gridAfter w:val="3"/>
          <w:wAfter w:w="191" w:type="dxa"/>
          <w:cantSplit/>
          <w:trHeight w:val="14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Понятие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Предметные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результаты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УУД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Личностные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результаты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(не оцениваются)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7</w:t>
            </w:r>
          </w:p>
        </w:tc>
      </w:tr>
      <w:tr w:rsidR="00E71112" w:rsidRPr="007E7C47" w:rsidTr="00E71112">
        <w:trPr>
          <w:gridAfter w:val="4"/>
          <w:wAfter w:w="197" w:type="dxa"/>
          <w:trHeight w:val="144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12" w:rsidRPr="007E7C47" w:rsidRDefault="00E7111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Первая четверть </w:t>
            </w:r>
          </w:p>
          <w:p w:rsidR="00E71112" w:rsidRPr="007E7C47" w:rsidRDefault="00E7111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</w:p>
        </w:tc>
      </w:tr>
      <w:tr w:rsidR="007E7C47" w:rsidRPr="007E7C47" w:rsidTr="00E71112">
        <w:trPr>
          <w:gridAfter w:val="4"/>
          <w:wAfter w:w="197" w:type="dxa"/>
          <w:trHeight w:val="144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47" w:rsidRPr="007E7C47" w:rsidRDefault="007E7C47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Язык и речь (2 ч)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Наша речь.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Виды речи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Воспроизвести представление о речи и ее значении в жизни человека; развивать умение передавать содержание рисунка 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Речь устная, речь письменная,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внутренняя речь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научится различать виды речи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анализировать высказывания о русском языке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формировать навык  общения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новые учебные задачи в сотрудничестве с учителем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,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ориентация в прописи.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приемы решения задач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задавать вопросы</w:t>
            </w:r>
            <w:r w:rsidRPr="007E7C4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мотивация,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принятие образа «хорошего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ученика»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Наш язык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Познакомить учащихся с понятием «хорошая речь», уточнить представления детей о языке как средстве общения, о языке как системе знаний, чем отличаются язык и речь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Чем отличаются язык и речь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научится выяснять значение слова язык, размышление о языке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анализировать высказывания о русском языке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владение русским языком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формулировать и удерживать учебную задачу.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приемы решения задач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мотивация,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личностная ответственность за свои поступки, 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здоровьесберега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ющее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поведение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E7C47" w:rsidRPr="007E7C47" w:rsidTr="00E71112">
        <w:trPr>
          <w:gridAfter w:val="4"/>
          <w:wAfter w:w="197" w:type="dxa"/>
          <w:trHeight w:val="144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47" w:rsidRPr="007E7C47" w:rsidRDefault="007E7C47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 xml:space="preserve">Текст. Предложение. Словосочетание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 xml:space="preserve">( 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15 ч.)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3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Уточнить представление о тексте и его признаках, воспроизвести знания о теме, главной мысли, заголовке, частях текста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Текст, тема,  главная мысль, заголовок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научится различать признаки текста                          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подбирать заголовки к тексту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списывания текста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и удерживать учебную задачу, применять установленные правила.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поиск и выделение информации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вопросы и обращаться за помощью.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мотивация, личностная внутренняя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ция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самооценка. Адаптация поведения в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ском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коллективе.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84C8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Типы текстов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Воспроизвести представления учащихся о  типах текстов и их распознавания,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 повествовательный, описательный, текст-рассуждение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 определять типы текстов                  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текста из деформированных  предложений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 составление текста по  самостоятельно выбранной теме на основе  личных впечатлений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учебную задачу, применять установленные правила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приёмы решения задач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уметь просить о помощи, обращаться за помощью.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мотивация, личностная самооценка, здоровье сберегающее поведение.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5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Предложение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знания о предложении, правильно оформлять предложение на письме,  находить главные члены предложения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Предложение, законченная мысль, диалог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научится правильно оформлять предложение на письме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отделять в устной речи одно предложение от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другого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оформление предложений в диалогической речи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и оценивать процесс и результат 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знаково-символические средства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 применять знания, умения  и навыки.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мотивация, осознание ответственности, адаптация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поведе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ния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 детском коллективе.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6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Виды предложений по цели высказывания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Познакомить с особенностями предложений, разных по цели высказывания;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Предложения повествователь-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вопроситель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побудительные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различать предложения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устанавливать правильную интонацию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совершенствовать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постановку знаков препинания в конце предложений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установленные правила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знаково-символические средства и применять простейшие навыки письма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мотивация,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приня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тие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образа «хорошего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ученика»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адаптация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поведе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ния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 детском коллективе.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7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1164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Виды предложений по    интонации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Уточнять представления детей о предложениях, разных по интонации,  выбор знаков препинаний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Предложения восклицательные,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невосклацательные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анализировать таблицу                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определять предложения в устной и письменной речи.                  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учебную задачу и удерживать внимание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 выделять и формулировать познавательную цель.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мотивация, 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принятие образа «хорошего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ученика»,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здоровьесберега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ющее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8.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Стартовый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контрольный диктант №1</w:t>
            </w:r>
          </w:p>
          <w:p w:rsidR="00211648" w:rsidRPr="007E7C47" w:rsidRDefault="00211648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Воспроизвести знания о предложении, правильно оформлять предложение на письме,  находить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главные члены предложения.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Предложе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ние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главные члены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предложе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ния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научится правильно оформлять предложение на письме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оформление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предложений в диалогической речи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и оценивать процесс и результат 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знаково-символические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средства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 применять знания, умения  и навыки.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Адекватная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мотивация, осознание ответственности.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9.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D107FD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10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Обучающее изложение</w:t>
            </w:r>
          </w:p>
          <w:p w:rsidR="00FF78F2" w:rsidRPr="00D107FD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10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«</w:t>
            </w:r>
            <w:proofErr w:type="spellStart"/>
            <w:proofErr w:type="gramStart"/>
            <w:r w:rsidRPr="00D10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Путешествен-ница</w:t>
            </w:r>
            <w:proofErr w:type="spellEnd"/>
            <w:proofErr w:type="gramEnd"/>
            <w:r w:rsidRPr="00D10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»</w:t>
            </w:r>
          </w:p>
          <w:p w:rsidR="00211648" w:rsidRPr="00D107FD" w:rsidRDefault="00211648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211648" w:rsidRPr="007E7C47" w:rsidRDefault="00211648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10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Предложения с обращением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последовательно излагать содержание текста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Текст, части текста. Тема. Заголовок. Описание.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573B75" w:rsidRDefault="00FF78F2" w:rsidP="00CE00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типа текста, его структуры</w:t>
            </w:r>
          </w:p>
          <w:p w:rsidR="00FF78F2" w:rsidRPr="00573B75" w:rsidRDefault="00FF78F2" w:rsidP="00CE00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573B7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писать  изложение в соответствии с поставленной задачей</w:t>
            </w:r>
          </w:p>
          <w:p w:rsidR="00FF78F2" w:rsidRPr="007E7C47" w:rsidRDefault="00FF78F2" w:rsidP="00CE00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573B75" w:rsidRDefault="00FF78F2" w:rsidP="00CE00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смысловое чтение, подведение под понятие на основе распознавания объектов.</w:t>
            </w:r>
          </w:p>
          <w:p w:rsidR="00FF78F2" w:rsidRPr="00573B75" w:rsidRDefault="00FF78F2" w:rsidP="00CE00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CE00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Мотивация учебной деятельности, принятие образа «хорошего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73B7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ученика».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D9738A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9738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Главные и второстепенные члены предложений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определять главные и второстепенные члены предложений,  распознавать распространенные и нераспространенные предложения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Главные члены предложения, подлежащее, сказуемое, второстепенные члены предложения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научится распознавать предложения распространенные и нераспространенные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выработать умение определять главные и второстепенные члены предложений   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составление предложений их группы слов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установленные правила в планировании способа решения.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 уметь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мотивация, устойчивое следование в поведении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социальным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нормам,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здоровьесберег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ющее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11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B8146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8146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разборе предложений по членам предложений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разбирать предложения по членам предложений, обогащение словарного запаса обучающихся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Основа предложения, главные и второстепенные члены предложения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устанавливать связь слов в предложении.                  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находить грамматическую  основу предложения.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                                          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соотнесение предложений со схемой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установленные правила в планировании способа решения.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Самоопределение позиции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школьн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 основе положительного отношения к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школе.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12-13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B8146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ar-SA"/>
              </w:rPr>
            </w:pPr>
            <w:r w:rsidRPr="0033463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Простое и сложное предложение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Дать учащимся общее представление о простом и сложном предложении, учить различать простое и сложное предложение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Простое предложение, грамматическая основа, сложное предложение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различать простое и сложное предложения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находить грамматическую  основу сложного предложения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самостоятельная работа с заданиями учебника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учебную задачу,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Самоопределение позиции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школьн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 основе положительного отношения к школе, ставить новые учебные задачи в сотрудничестве с учителем.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14-15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0777C8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777C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Словосочетание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Формировать умение устанавливать связь слов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словосочетании, находить главное и зависимое слово,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Словосочетание, главное  и зависимое слово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находить главное и зависимое слово в словосочетаниях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составлять схемы словосочетаний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правильно выполнять полный разбор предложения по членам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согласно Памятки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.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 деятельности;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Самоопределение позиции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школьн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16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0777C8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ar-SA"/>
              </w:rPr>
            </w:pPr>
            <w:r w:rsidRPr="00F71F7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Сочинение</w:t>
            </w:r>
            <w:r w:rsidRPr="00F71F7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репродукции картины В.Д.Поленова «Золотая осень»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умение составлять описательный текст по репродукции картины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Репродукция, пейзаж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 использовать вопросы для составления текста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высказывать свои впечатления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безошибочное написание описательного текста по картине.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 деятельности;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уметь просить помощи, обращаться за помощью, задавать вопросы, строить понятные для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партнёра высказывания.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Самоопределение позиции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школьн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 основе положительного отношения к школе, адекватно воспринимать предложения учителей,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товари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щей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исправле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нию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допущенных ошибок.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17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A53390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A533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Контрольный диктант  №2 по теме «Предложение»</w:t>
            </w:r>
          </w:p>
          <w:p w:rsidR="00FF78F2" w:rsidRPr="00A53390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A533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«Осенью»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полученные знания на практике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Текст, типы текстов, заголовок, главная мысль, словосочетания, диалог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 о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пределят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тип  текста, цель высказывания и интонацию предложения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                        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применять установленные правила в планировании способа решения;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обработка информации, осознанное и правильное чтение и написание;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выполнять учебные действия в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громкоречевой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форме.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Самоопределение позиции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школьн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 основе положительного отношения к школе.</w:t>
            </w:r>
          </w:p>
        </w:tc>
      </w:tr>
      <w:tr w:rsidR="007E7C47" w:rsidRPr="007E7C47" w:rsidTr="00E71112">
        <w:trPr>
          <w:gridAfter w:val="4"/>
          <w:wAfter w:w="197" w:type="dxa"/>
          <w:trHeight w:val="144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47" w:rsidRPr="007E7C47" w:rsidRDefault="007E7C47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Слово в языке и речи (19 ч.)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18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D412AA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412A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над ошибками. Слово и его лексическое значение. Слова однозначные и многозначные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представления учащихся о слове и его лексическом значении, об однозначных и многозначных словах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Слово, лексическое значение, слова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однозначные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,с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лова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многознач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-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ные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определять лексическое значение слов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распознавать однозначные и многозначные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работа со схемой 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обработка информации, осознанное и правильное чтение и написание;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выполнять учебные действия в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громкоречевой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письменной форме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Самоопределе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позиции школьника на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осно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положительного отношения к школе, 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</w:t>
            </w:r>
            <w:proofErr w:type="spellEnd"/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но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мать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ния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учителей, товарищей по исправлению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допущенных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оши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бок.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19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B01C88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01C8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Синонимы и антонимы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Развивать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умении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распознавать в речи слова синонимы и антонимы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Синонимы, антонимы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распознавать в речи синонимы и антонимы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подбирать необходимые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работа со словарем,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установленные правила в планировании способа решения;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уметь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обращаться за помощью, задавать вопросы, строить понятные для партнёра высказывания.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Готовность следовать нор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мам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здоровьесберега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ющего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поведения.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20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AA5EF3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AA5EF3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Омонимы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Дать учащимся первое представление об омонимах, учить  находить такие слова в речи, узнавать их среди других лексических групп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Лексическое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значении, омонимы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 находить омонимы в устной и письменной речи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выяснять лексической значение слов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работа со словарем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уметь обращаться за помощью, задавать вопросы, строить понятные для партнёра высказывания. 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Готовность следовать нормам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здоровьесберега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ющего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поведения, проявлять активность во взаимодействии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для решения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коммуникативных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 познавательных задач.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21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955100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5510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Слово и словосочетание</w:t>
            </w:r>
          </w:p>
          <w:p w:rsidR="00FF78F2" w:rsidRPr="00955100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5510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Дать учащимся представление о словосочетании, показать сходство и различие слова и словосочетания,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Слово, словосочетание, главное, зависимое слово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словосочетание как сложное название предметов (действий, признаков)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находить в словосочетании  главное и зависимое слово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слов с изученными орфограммами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уметь обращаться за помощью, задавать вопросы, строить понятные для партнёра высказывания.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человека за общее благополучие, проявлять активность во взаимодействии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для решения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коммуникативных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 познавательных задач.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22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282E0E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82E0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Устойчивые словосочетания слов (фразеологизмы)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Дать представление об устойчивых сочетаниях слов (фразеологизмах),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Устойчивые словосочетания, фразеологизм, фразеологический словарь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что такое фразеологизмы, соотнесение их с рисунками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замечать в речи фразеологизмы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со словарем, умение находить лексические значения слов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рефлексию способов и условий действий, смысловое чтение;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уметь использовать речь для регуляции своего действия.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Готовность следовать нормам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здоровьесберега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юще-го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поведения,  адекватно воспринимать предложения учителей,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щей по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исправле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нию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допущенных ошибок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23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Подробное изложение после зрительного восприятия текста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(упр. 88 с.52)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Изложение, тема, главная мысль, заголовок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определение темы частей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нахождение фрагментов частей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составление текста и его проверка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развивать рефлексию способов и условий действий, смысловое чтение;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Готовность следовать нормам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здоровьесберега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ющего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поведения, стабилизация эмоционального состояния для решения различных задач.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24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Резерв.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Части речи. Повторение.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Воспроизвести знания учащихся об изученных частях речи, их роли в  речи,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Части речи. Имя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прилагательное,  глагол,  местоимение.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слова с непроверяемыми написаниями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части речи с опорой на таблицу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разбор предложений по членам предложений, по частям речи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произвольно строить свои сообщения, анализировать информацию.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уметь использовать речь для регуляции своего действия. 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человека за общее благополучие, адекватно воспринимать предложения учителей,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щей по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исправле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нию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допущенных ошибок.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25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557666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E710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существительное. Местоимение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представление учащихся о признаках имен существительных и местоимений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учить различать эти части речи и правильно  употреблять их в речи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существительное, местоимение.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классификация частей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грамматические признаки  частей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замена имен существительных местоимением, написание имен собственных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за общее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благопо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лучие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осознание своей этнической принадлежности, ценностное отношение к природному миру. 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26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Части речи. Имя прилагательное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и уточнить представление учащихся о признаках имен прилагательных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их роли в речи,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прилагательное, слова-синонимы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устанавливать связь имен прилагательных с именами существительными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различать оттенки значений имен прилагательных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отгадывание загадок с именами прилагательными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выбирать действия в соответствии с поставленной задачей и условиями её реализации.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Осознание ответственности за общее благопо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</w:t>
            </w:r>
            <w:proofErr w:type="gramEnd"/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лучие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осознание своей этнической принадлежности, уважительное отношение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чужому мнению.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27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Части речи. Глагол.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и уточнить представление учащихся о глаголе как части речи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Глагол, словосочетание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определение роли глаголов в тексте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определение глаголов по вопросам и по обобщенному лексическому значению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слов с непроверяемыми написаниями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Готовность следовать нормам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природоохранного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нерасточительного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здоровьесберега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ющего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поведения, принятие образа «хорошего»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ученика.</w:t>
            </w:r>
          </w:p>
        </w:tc>
      </w:tr>
      <w:tr w:rsidR="00FF78F2" w:rsidRPr="007E7C47" w:rsidTr="00E71112">
        <w:trPr>
          <w:gridAfter w:val="3"/>
          <w:wAfter w:w="191" w:type="dxa"/>
          <w:trHeight w:val="8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28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числительное как часть речи.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Дать учащимся общее представление об особенностях имени числительного как части речи;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числительное, количество предметов, порядок при счете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научится  определять имена числительные по  обобщенному лексическому значению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. 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Объяснить значение имен прилагательных в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запись по памяти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Мотивация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учебной деятельности, готовность следовать нормам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природоохранного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нерасточительного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здоровьесберега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ющего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поведения.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29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04223E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4223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Однокоренные слова.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Уточнить  представление учащихся о признаках однокоренных слов, воспроизвести знания об одинаковом написании корня в однокоренных словах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однокоренные слова. Лексическое значение слов.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распознавать однокоренные слова, выделять в них корень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однокоренные слова в тексте и самостоятельно их записывать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различать, сравнивать однокоренные слова и слова-синонимы, слова с омонимичными корнями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эстетические потребности, ценности и чувства.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Навыки сотрудничества в разных ситуациях, умение не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создавать конфликтов и находить выходы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из спорных ситуаций,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принятие образа «хорошего ученика».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30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Слово и слог. Гласные звуки и буквы.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Воспроизвести знания учащихся о гласных звуках и буквах, их обозначающих,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Гласные звуки, буквы. Звуки ударные, безударные.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Слог.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различать слово и слог, букву и звук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правильно определять количество слогов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 словах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определение буквы для обозначения безударного гласного звука в словах.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эстетические потребности, ценности и чувства.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контролировать и оценивать процесс и результат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деятельности.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Мотивация учебной деятельности, принятие образа «хорошего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ученика», концентрация воли для преодоления интеллектуальных затруднений.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31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Согласные звуки и буквы.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знания учащихся о согласных звуках и буквах, обозначающих согласные звуки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Звуки согласные, парные, непарные, звонкие, глухие, твердые, мягкие.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согласные звуки и буквы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работа с таблицей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буквосочетаний с шипящими согласными звуками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развивать эстетические потребности, ценности и чувства.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 учебной деятельности, принятие образа «хорошего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ученика», навыки сотрудничества в разных ситуациях, умение не создавать конфликтов и находить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выходы из спорных ситуаций.</w:t>
            </w:r>
          </w:p>
        </w:tc>
      </w:tr>
      <w:tr w:rsidR="00FF78F2" w:rsidRPr="007E7C47" w:rsidTr="00E71112">
        <w:trPr>
          <w:gridAfter w:val="3"/>
          <w:wAfter w:w="191" w:type="dxa"/>
          <w:trHeight w:val="23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32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Звонкие и глухие согласные звуки. Разделительный мягкий знак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Совершенствовать умение учащихся правильно обозначать на письме парные по глухости-звонкости согласные звуки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Буквосочетание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Звуко-буквенный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разбор.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определять качественную характеристику гласных и согласных звуков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определять наличие в словах изученные орфограммы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подбирать проверочные слова с заданной орфограммой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развивать эстетические потребности, ценности и чувства.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 учебной деятельности, принятие образа «хорошего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ученика».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33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Обучающее изложение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(упр. 128 с.70)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последовательно излагать содержание текста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Текст, части текста. Тема. Заголовок. Описание.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типа текста, его структуры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писать  изложение в соответствии с поставленной задачей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смысловое чтение, подведение под понятие на основе распознавания объектов.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Мотивация учебной деятельности, принятие образа «хорошего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ученика».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34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Обобщение и закрепление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изученного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Проверить умение распознавать части речи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подбирать однокоренные слова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Слово, лексическое значение. Омонимы. Части речи. Однокоренные слова.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Корень слова.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выявление и исправление ошибок изложения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распознавать части речи и подбирать однокоренные слова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звуко-буквенный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разбор слов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эстетические потребности, ценности и чувства.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знаково-символические средства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 учебной деятельности, принятие образа «хорошего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ученика».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Развитие чувства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эмпатии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как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понимание чу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вств др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угих людей и сопереживания им.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35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>Проект «Рассказ о слове»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Воспроизвести знания учащихся о гласных звуках и буквах, их обозначающих,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развивать эстетические потребности, ценности и чувства.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слушать собеседника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во взаимодействии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для решения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коммуникативных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36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Контрольный диктант №3 по теме «Слово в языке и речи»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полученные знания на практике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Слово, части речи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 о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пределят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части речи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              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применять установленные правила в планировании способа решения;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обработка информации, осознанное и правильное чтение и написание;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выполнять учебные действия в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громкоречевой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форме.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Самоопределение позиции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школьника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основе положительного отношения к школе.</w:t>
            </w:r>
          </w:p>
        </w:tc>
      </w:tr>
      <w:tr w:rsidR="007E7C47" w:rsidRPr="007E7C47" w:rsidTr="00E71112">
        <w:trPr>
          <w:gridAfter w:val="4"/>
          <w:wAfter w:w="197" w:type="dxa"/>
          <w:trHeight w:val="144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47" w:rsidRPr="007E7C47" w:rsidRDefault="007E7C47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ar-SA"/>
              </w:rPr>
              <w:t>Состав слова (15 ч)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37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слова.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Уточнить  представление учащихся о признаках понятий «однокоренные слова», «корень слова» 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Однокоренные слова. Корень слова. Общее лексическое значение. 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общее лексическое значение слов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различать однокоренные слова  и выделять в них корень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работа со словарем однокоренных слов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знаково-символические средства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выполнять учебные действия в материализованной,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гипермедийной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громкоречевой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умственной формах.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Развитие чувства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эмпатии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как понимание чу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вств др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угих людей и сопереживания им.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38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написании корня в однокоренных словах.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Сложные слова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Дать учащимся представление о чередующихся согласных звуках 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корне слова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Чередование согласных, сложные слова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чередование согласных в корне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одинаково писать гласные и согласные в корне  однокоренных слов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подбирать примеры однокоренных слов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осознанно и правильно строить сообщения в устной  и письменной форме.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выполнять учебные действия в материализованной,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гипермедийной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громкоречевой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умственной формах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этических чувств, прежде всего доброжелатель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ности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эмоционально-нравственной отзывчивости.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39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Формы слова. Окончание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Формы слова. Окончание.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 изменении формы слова лексическое значение остается без изменения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изменять форму слова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связь слов в словосочетании и предложении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знаково-символические средства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этических чувств, прежде всего доброжелатель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ности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эмоционально-нравственной отзывчивости.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40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нахождении окончаний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Обобщить знания учащихся о признаках окончания как части слова, развивать умение находить в слове окончание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Форма слова. Окончание. Нулевое окончание.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формулирование определения окончания, умение выделять окончание, нулевое окончание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 н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ахождение в слове окончания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составление предложений из слов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знаково-символические средства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этических чувств, прежде всего доброжелатель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ности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эмоционально-нравственной отзывчивости.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41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Обобщение знаний о корне и окончании.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умения различать однокоренные слова и формы одного слова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составлять из деформированных слов  предложения, из предложений - текст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кончание. Формы слова.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слова с нулевым окончанием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подбор однокоренных слов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формировать навык работы по алгоритму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и формулировать проблемы.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этических чувств, прежде всего доброжелатель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ности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эмоционально-нравственной отзывчивости.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42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(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бщее понятие).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представление учащихся о приставке как значимой части слова, ознакомить с некоторыми приставками, их написанием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слова. Приставка.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приставка, ее значение в слове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нахождение приставок в словах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образование новых глаголов с помощью различных приставок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и формулировать проблемы.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вопросы, обращаться за помощью.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положительного отношения к обучению.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43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F1C6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 – значимая часть слова</w:t>
            </w:r>
            <w:r w:rsidRPr="0084259D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ar-SA"/>
              </w:rPr>
              <w:t>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Познакомить учащихся со значением приставок, развивать умение находить приставку в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слове, образовывать однокоренные слова с приставками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Однокоренные слова. Корень слова. Приставка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что нужно сделать, чтобы найти приставку в слове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изучаемые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части в слове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нахождение глаголов в тексте, выделение изученных орфограмм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предметов.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и формулировать проблемы.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вопросы, обращаться за помощью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Формирование положительного отношения к обучению.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44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E11D1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Суффикс (общее понятие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представление учащихся о суффиксе как значимой части слова, ознакомить со значением некоторых суффиксов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Однокоренные слова. Корень слова. Окончание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Суффикс.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определение суффикса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находить в словах суффиксы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 подбор родственных слов, написание слов с изученными орфограммами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и формулировать проблемы.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положительного отношения к обучению.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Образование слов с помощью суффиксов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Развивать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умении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учащихся находить в словах суффиксы и другие значащие  части слова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Суффикс. Уменьшительно-ласкательное и увеличительное  значение суффиксов.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формулировать определение суффикса и объяснять его значение в слове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находить суффиксы в словах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Навык: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слов с пропущенными известными орфограммами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Эстетические потребности, ценности и чувства, принятие образа «хорошего ученика».</w:t>
            </w:r>
          </w:p>
        </w:tc>
      </w:tr>
      <w:tr w:rsidR="00A33024" w:rsidRPr="007E7C47" w:rsidTr="00E71112">
        <w:trPr>
          <w:gridAfter w:val="4"/>
          <w:wAfter w:w="197" w:type="dxa"/>
          <w:trHeight w:val="144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24" w:rsidRPr="007E7C47" w:rsidRDefault="00A33024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Вторая четверть </w:t>
            </w:r>
          </w:p>
          <w:p w:rsidR="00A33024" w:rsidRPr="007E7C47" w:rsidRDefault="00A33024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81D2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Сочинение</w:t>
            </w:r>
            <w:r w:rsidRPr="00581D2D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репродукции картины А.А.Рылова «В голубом просторе»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по репродукции картины  сочинения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Текст-описание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анализ содержания картины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высказывать свое отношение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 картине, составлять (под руководством учителя) по картине описательный текст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безошибочное написание сочинения, умение работать со словарем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слушать собеседника, формулировать свои затруднения.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оценивать процесс и результат деятельности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Адекватно воспринимать предложения учителя и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товарищей по исправлению допущенных ошибок.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47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Основа слова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представление учащихся об основе слова,  развивать умение нахождения основы в словах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Окончание. Основа слова.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как найти и выделить основу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работать со словообразовательным словарем, работать с форзацем учебника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слов с непроверяемыми орфограммами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знаково-символические средства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выполнять учебные действия в материализованной,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гипермедийной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громкоречевой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умственной формах.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Самостоятельная и личная ответственность за свои поступки.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разборе слов по составу.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Однокоренные слова. Разбор слов по составу.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слова с непроверяемым написанием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проводить разбор слов по составу, пользуясь Памяткой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навыка моделирования сло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достижения; осуществлять взаимный контроль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Экологическая культура: ценностное отношение к природному миру, самостоятельность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 личная ответственность за свои поступки.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Изложение повествовательного текста.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(упр. 191 с.99)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Совершенствовать 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Текст. Главная мысль. План текста.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использование авторских средств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записывать слова и предложения после их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предваритель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ного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разбора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последовательно и подробно излагать мысль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грамотное написание текста и проверка трудных слов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собственное мнение и позицию, строить монологическое высказывание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человека за общее благополучие, начальные навыки адаптации в динамично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изменяющемся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мире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Контрольный диктант №4 по теме «Состав слова»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полученные знания на практике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Слово, состав слова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 о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пределят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ь  части слова                          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разбор слов по составу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применять установленные правила в планировании способа решения;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обработка информации, осознанное и правильное чтение и написание;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выполнять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учебные действия в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громкоречевой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форме.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Самоопределение позиции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школьника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основе положительного отношения к школе.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51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Работа над ошибками.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>Проект «Семья слов»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Анализ написания изложения, проверить знания учащихся по разбору слов по составу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Однокоренные слова. Части слова. Разбор слов по составу.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слова однокоренные 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неоднокоренные</w:t>
            </w:r>
            <w:proofErr w:type="spell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находить в словах известные части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безошибочное написание работы,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проверять результаты своей работы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приёмы решения задач.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Внутренняя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позиция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школьника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основе положительного отношения к школе.</w:t>
            </w:r>
          </w:p>
        </w:tc>
      </w:tr>
      <w:tr w:rsidR="007E7C47" w:rsidRPr="007E7C47" w:rsidTr="00E71112">
        <w:trPr>
          <w:gridAfter w:val="4"/>
          <w:wAfter w:w="197" w:type="dxa"/>
          <w:trHeight w:val="144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47" w:rsidRPr="007E7C47" w:rsidRDefault="007E7C47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ar-SA"/>
              </w:rPr>
              <w:t>Правописание частей слова (29 ч)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52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 каких значимых частях слова есть орфограммы?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Дать общее представление о том, что орфограммы могут быть в любой части слова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написание их надо проверять  либо запоминать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Орфограмма, значимые части слова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написание орфограммы в любой части слова,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выделять части слова, умение пользоваться таблицей для нахождения орфограммы и ее проверки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знания об изученных правилах письма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преобразовывать практическую задачу в познавательную; предвосхищать результат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формулировать собственное мнение и позицию; задавать вопросы.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53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46C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Два способа проверки слов с безударными гласными в корне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Воспроизвести знания учащихся о способах проверки безударной гласной 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корне слова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, развивать умение находить безударную гласную в корне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однокоренные слова, форма слова, ударение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определять в словах наличие изученных и изучаемых орфограмм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умения ставить перед собой орфографическую задачу, определять пути ее решения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подбор проверочных слов, ударение в слове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установленные правила в планировании способа решения;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Гуманистическое сознание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54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слов с безударными гласными в корне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ударение, безударная гласная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подбирать проверочные слова с заданной орфограммой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объяснять, доказывать правильность написания слов с изучаемой орфограммой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безошибочный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подбор проверочного слова, постановка ударения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общие приемы решения задач; поиск и выделение необходимой информации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из рисунков и схем;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Целостный, социально ориентированный взгляд на мир в единстве и разнообразии природы.</w:t>
            </w:r>
          </w:p>
        </w:tc>
      </w:tr>
      <w:tr w:rsidR="00FF78F2" w:rsidRPr="007E7C47" w:rsidTr="00E71112">
        <w:trPr>
          <w:gridAfter w:val="3"/>
          <w:wAfter w:w="191" w:type="dxa"/>
          <w:trHeight w:val="73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55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слов с двумя безударными гласными в корне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Развивать умение подбирать проверочные слова для слов с двумя безударными гласными в корне, распознавать и правильно писать слова с проверяемыми и не проверяемыми ударением безударными 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слова старославянского происхождения и их «следы» в русском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язык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подбирать проверочные слова для слов с безударными гласными в корне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работа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извлечение необходимой информации из различных источников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строить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монологичное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высказывание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E71112" w:rsidRPr="007E7C47" w:rsidTr="00E71112">
        <w:trPr>
          <w:gridAfter w:val="3"/>
          <w:wAfter w:w="191" w:type="dxa"/>
          <w:trHeight w:val="1545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112" w:rsidRPr="007E7C47" w:rsidRDefault="00E7111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112" w:rsidRPr="007E7C47" w:rsidRDefault="00E71112" w:rsidP="007E7C4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112" w:rsidRPr="007E7C47" w:rsidRDefault="00E7111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гласными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112" w:rsidRPr="007E7C47" w:rsidRDefault="00E7111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безударная гласная, проверяемое и проверочное слово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112" w:rsidRPr="007E7C47" w:rsidRDefault="00E7111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страничкой для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любознательных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формирование уважительного отношения у языку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112" w:rsidRPr="007E7C47" w:rsidRDefault="00E7111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12" w:rsidRDefault="00E7111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Умение не </w:t>
            </w:r>
          </w:p>
          <w:p w:rsidR="00E71112" w:rsidRDefault="00E7111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создавать конфликтов и находить выходы</w:t>
            </w:r>
          </w:p>
          <w:p w:rsidR="00E71112" w:rsidRPr="007E7C47" w:rsidRDefault="00E7111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из спорных ситуаций.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слов с проверяемыми и непроверяемыми безударными гласными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Развивать умение правильно писать безударные гласные в корне, обосновывать правильность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написанного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наблюдать над историческим чередованием звуков в русском языке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безударная гласная, проверяемое и проверочное слово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находить и отмечать в словах изучаемую орфограмм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обозначение буквой безударного гласного 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корне слова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составление текста из деформированных предложений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объяснять и доказывать правильность выполнения заданного, обсуждать алгоритм действия в практической деятельности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Принятие </w:t>
            </w:r>
            <w:r w:rsidR="00E7111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образа</w:t>
            </w:r>
          </w:p>
          <w:p w:rsidR="00FF78F2" w:rsidRDefault="00E71112" w:rsidP="007E7C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FF78F2"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«хорошего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ученика»</w:t>
            </w:r>
          </w:p>
          <w:p w:rsidR="00FF78F2" w:rsidRDefault="00FF78F2" w:rsidP="00E711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Оценка, </w:t>
            </w:r>
            <w:r w:rsidR="00E7111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чёт </w:t>
            </w:r>
          </w:p>
          <w:p w:rsidR="00FF78F2" w:rsidRDefault="00FF78F2" w:rsidP="007E7C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Позиции </w:t>
            </w:r>
          </w:p>
          <w:p w:rsidR="00FF78F2" w:rsidRPr="007E7C47" w:rsidRDefault="00FF78F2" w:rsidP="007E7C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собеседника (партнера),</w:t>
            </w:r>
          </w:p>
          <w:p w:rsidR="00FF78F2" w:rsidRDefault="00FF78F2" w:rsidP="007E7C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организация </w:t>
            </w:r>
          </w:p>
          <w:p w:rsidR="00FF78F2" w:rsidRDefault="00FF78F2" w:rsidP="007E7C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осуществле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сотрудничества </w:t>
            </w:r>
          </w:p>
          <w:p w:rsidR="00FF78F2" w:rsidRDefault="00FF78F2" w:rsidP="007E7C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кооперация с учителем </w:t>
            </w:r>
          </w:p>
          <w:p w:rsidR="00FF78F2" w:rsidRPr="007E7C47" w:rsidRDefault="00FF78F2" w:rsidP="00E711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 сверстниками 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57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слов с парными согласными в корне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Воспроизвести знания учащихся об обозначении буквой парного  по глухости-звонкости согласного звука 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корне слова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, о способах подбора проверочного слова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парные согласные по глухости-звонкости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знания о парных по глухости-звонкости согласных звуков 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корне слова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писать слова на изучаемое правило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работа с орфографическим словарем,  обозначение согласного звука буквой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рефлексия способов и условий действий; анализ информации;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аргументировать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свою позицию и координировать её с позициями партнёров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Навыки сотрудничества в разных ситуациях, умение не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создавать конфликтов и находить выходы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 спорных ситуаций.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58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на слух и зрительно находить изученные орфограммы  в слове, проверять написание слов с парными по глухости-звонкости согласными в корне  и правильно записывать такие слова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орфограмма, парные согласные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группировать  слова по типу орфограммы и по месту орфограммы в слове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находить зрительно и на слух изученные орфограммы  и  безошибочное написание слов, составление рассказа на тему «Первый снег»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безошибочное списывание текста, звукобуквенный разбор слов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рефлексия способов и условий действий; анализ информации;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Внутренняя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Позиция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школьника на основе положительного отношения к школе.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59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написании слов с парными по глухости-звонкости согласными в корне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обозначать буквой парный по глухости-звонкости согласный звук, обобщить знания о способах  подбора проверочных слов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парные согласные, чередование согласных в корне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группировка слов по типу орфограммы и по месту орфограммы в слове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обозначать буквой парный согласный в корне, приводить примеры слов с изучаемой орфограммой,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осуществлять самоконтроль и взаимоконтроль при проверке выполнения письменной работы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составлять план и последовательность действий и предвосхищать результат;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задавать вопросы, формулировать собственное мнение и позицию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Осознание ответственность человека за общее благополучие.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60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Обучающее изложение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«Клесты»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последовательно излагать содержание текста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Текст, части текста. Тема. Заголовок. Описание.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типа текста, его структуры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писать  изложение в соответствии с поставленной задачей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смысловое чтение, подведение под понятие на основе распознавания объектов.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учебной деятельности, принятие образа «хорошего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ученика».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61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Резерв.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написании слов с непроверяемой согласной в корне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Развивать умение правильно подбирать однокоренные слова для проверки слов с непроизносимыми согласными в корне, ознакомить со словами,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 xml:space="preserve">имеющими сочетание 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с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Непроизносимые согласные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слова с непроверяемым написание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м(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чувство, лестница и т.д.)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подбирать однокоренные слова для проверки слов с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непроизносимыми согласными, умение писать слова с сочетанием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подбор проверочных слов, разбор предложений по членам предложения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самостоятельно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выделять и формулировать познавательную цель, контролировать и оценивать процесс и результат деятельности.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Этические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чувства, прежде всего доброжелательность и эмоциональн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нравственная отзывчивость.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62-63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слов с непроверяемой согласной в корне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группировать слова по типу орфограммы, по месту орфограммы в слове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правильность написания текста, находить и исправлять ошибки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разбор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слопри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написании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диктантав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составу, разбор предложений по членам предложений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 создавать и формулировать познавательную цель;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договариваться о распределении функций и ролей в совместной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Гуманистическое сознание,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осознание ответственности человека за общее благополучие.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64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Двойные согласные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знания учащихся о написании слов с удвоенными согласными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Орфограмма, лексическое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писать слова с  удвоенными согласными, контролировать правильность записи текста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сопоставление слов, различных  по смыслу, но сходных в произношении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работа с орфографическим словарем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и формулировать проблемы.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Принятие образа «хорошего»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ученика,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65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Правописание слов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удвоенными согласными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Обогатить словарь учащихся словами с удвоенными согласными, развивать умение различать двойные согласные в разных частях слова и записывать слова с двойными согласными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образование однокоренных слов с суффиксом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–н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-, распределение  слов по группам в зависимости от места нахождения двойных согласных в слове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этапы своей работы, совершенствовать умение разбирать слова по составу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изменение форм слова, запоминание данных форм, составление предложений из словосочетаний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составлять план и последовательность действий и предвосхищать результат;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Адекватная 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мотивация, осознание ответственности, адаптация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поведения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детском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коллективе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; самостоятельная и личная ответственность за свои поступки, установка на здоровый образ жизни.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66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Сочинение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репродукции картины В.М.Васнецова  «Снегурочка»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Учить рассматривать картину, составлять по ней  описательный текст,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высказывать свое отношение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 к картине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Структура текста, тема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заголовок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учиться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высказывать свое отношение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 картине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воспроизвести содержание картины, высказать впечатление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Социальная компетентность как готовность к решению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моральных дилемм, устойчивое следование в поведении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социальным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нормам.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67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Контрольный диктант№5 по теме «Правописание корней слова»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Проверить умение учащихся писать слова с парными по глухости-звонкости согласными и  безударными гласными в корне, развивать умение воспринимать сюжетный рисунок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определять его тему, передавать содержание рисунка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 наличие в словах изучаемых и изученных орфограмм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разбор предложений по  членам предложения,  составление текста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осуществлять итоговый и пошаговый контроль по результату;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Познавательные: использовать общие приёмы решения задач, анализ информации.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Коммуникативные: определять общую цель и пути её достижения, строить монологическое высказывание.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68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81D2D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Правописание приставок и суффиксов. Суффиксы </w:t>
            </w:r>
            <w:proofErr w:type="gramStart"/>
            <w:r w:rsidRPr="00581D2D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–</w:t>
            </w:r>
            <w:proofErr w:type="spellStart"/>
            <w:r w:rsidRPr="00581D2D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</w:t>
            </w:r>
            <w:proofErr w:type="gramEnd"/>
            <w:r w:rsidRPr="00581D2D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к\-ек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Воспроизвести знания учащихся о  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–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и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к-\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-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ек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-.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Приставка, суффикс, значение слов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писать слова с суффиксами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группировать слова по типу орфограммы, различать значение слов с различными суффиксами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списывание текста, разбор слов по составу и разбор предложений по членам предложения.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и формулировать проблемы.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Осознание ответственности человека за общее благополучие.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69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правописании суффиксов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Совершенствовать навык правописания суффиксов в словах, познакомить с правописанием суффикса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–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к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-после шипящих под ударением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Корень, суффикс, приставка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писать  слова с суффиксом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–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-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послн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шипящих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употреблять изученные правила письма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этапы своей работы.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письмо по памяти, различие лексических значений слов, работа со словарем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преобразовывать практическую задачу в познавательную; предвосхищать результат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человека за общее благополучие, самооценка на основе критериев успешности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учебной деятельности.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70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Правописание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слов с приставками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 xml:space="preserve">Ознакомить с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 xml:space="preserve">правописанием приставок, оканчивающихся на согласный звук, правописание приставок, имеющих гласные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ar-SA"/>
              </w:rPr>
              <w:t>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и </w:t>
            </w:r>
            <w:r w:rsidRPr="007E7C4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ar-SA"/>
              </w:rPr>
              <w:t>а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Приставка,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группы приставок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 написанию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приставок, оканчивающихся на парный по глухости-звонкости согласный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выполнять звукобуквенный анализ слов, выделять в словах приставки, понимать значения, вносимые приставками в слово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демонстрировать понимание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звуко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буквенных соотношений, различать и использовать на письме изученные буквы.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новые учебные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Внутренняя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 позиция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школьника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основе положительного отношения к школе, адекватно воспринимать предложения учителей,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товарищей по исправлению допущенных ошибок.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71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правописании значимых частей слова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писать гласные и согласные в разных частях слова, совершенствовать навык выделять значимые части слова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Приставка, суффикс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писать слова с орфограммами в различных частях слова 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правильность записи слов, находить и исправлять ошибки, аргументировать свои записи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разбор  предложений по членам предложения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собственное мнение и позицию, строить монологическое высказывание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миру, готовность следовать нормам природоохранного поведения; осознание ответственности человека за общее благополучие,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72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Приставки и предлоги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Уточнить представление учащихся о приставке и предлоге, их роли в слове (для приставок), в словосочетании и в предложении (для предлогов)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Приставка, предлог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писать слова  с предлогами и приставками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отличить приставку от предлога, выбор подходящих по смыслу предлогов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фразеологизмов, их значение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73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приставок и предлогов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Приставка, предлог, глагол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писать слова  приставками и предлогами,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различать на слух приставки и предлоги, умение находить их в тексте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оставление из слов предложений, из предложений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текста.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и оценивать процесс и результат 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знаково-символические средства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 применять знания, умения  и навыки.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уметь просить помощи, обращаться за помощью,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задавать вопросы.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Участвовать в совместной работе, обосновывать свою точку зрения, выслушивать одноклассников,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не создавать конфликтов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находить выходы из спорных ситуаций.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74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слов с «ъ»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Сочетание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; 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прави-ло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шипящие согласные  звуки; парный глухой всегда твердый.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соотносить звучание и написание слова, объяснять случаи расхождения звучания и написания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выполнять звукобуквенный анализ слов, употреблять изученные правила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написание слов с разделительными знаками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Самооценка на основе критериев успешности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учебной деятельности.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75-76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написании слов с «ь», «ъ».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правильно писать слова с разделительным твердым и мягким знаками,  познакомить с правилом переноса слов с «ъ».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Разделитель-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твердый и мягкий знаки,  перенос слов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писать слова с разделительным твердым знаком, сопоставлять с разделительным мягким знаком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анализировать и записывать  слова с изученными  правилами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демонстрировать понимание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звуко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буквенных соотношений, различать и использовать на письме изученные правила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собственное мнение и позицию, строить монологическое высказывание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77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Контрольное списывание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(упр. 276 с 139)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распознавать приставки и предлоги, находить их в тексте, правильно писать приставки и предлоги. Списывать с печатного текста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Приставка, предлог, глагол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научатся писать  текст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различать на слух приставки и предлоги, умение находить их в тексте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оставление из слов предложений, из предложений текста.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и оценивать процесс и результат 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знаково-символические средства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 применять знания, умения  и навыки.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Участвовать в совместной работе, обосновывать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свою точку зрения, выслушивать одноклассников,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не создавать конфликтов и находить выходы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 спорных ситуаций.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78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Обучающее изложение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(упр. 278 с. 140)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определять тему текста и его частей, подбирать языковой материал соответственно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вопросам плана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последовательно излагать содержание текста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Текст, части текста. Тема. Заголовок. Описание.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типа текста, его структуры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писать  изложение в соответствии с поставленной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задачей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смысловое чтение, подведение под понятие на основе распознавания объектов.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контролировать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Мотивация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учебной деятельности, принятие образа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«хорошего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ученика».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79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Контрольный диктант №6 по теме  «Правописание частей слова»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Предложение, приставка, суффикс,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изученных орфограмм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применять знания при написании под диктовку, контролировать этапы своей работы.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безошибочное написание под диктовку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и формулировать проблемы.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Внутренняя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позиция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школьника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основе положительного отношения к школе, адекватно воспринимать предложения учителей,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товарищей по исправлению допущенных ошибок.</w:t>
            </w:r>
          </w:p>
        </w:tc>
      </w:tr>
      <w:tr w:rsidR="00FF78F2" w:rsidRPr="007E7C47" w:rsidTr="00E71112">
        <w:trPr>
          <w:gridAfter w:val="3"/>
          <w:wAfter w:w="19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80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Анализ контрольного диктанта.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>Проект «Составляем орфографический словарь»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Совершенствовать умение работать над ошибками, познакомить учащихся с правилом употребления разделительного твердого знака в словах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Приставка, разделительный твердый знак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определение роли, которую выполняет разделительный твердый знак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работать над ошибками, обосновывать написание слов, подбор примеров на заданную орфограмму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нахождение приставок в словах, образование новых слов при помощи приставок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Осознание ответственности человека за общее благополучие.</w:t>
            </w:r>
          </w:p>
        </w:tc>
      </w:tr>
      <w:tr w:rsidR="007E7C47" w:rsidRPr="007E7C47" w:rsidTr="00E71112">
        <w:trPr>
          <w:gridAfter w:val="4"/>
          <w:wAfter w:w="197" w:type="dxa"/>
          <w:trHeight w:val="400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47" w:rsidRPr="007E7C47" w:rsidRDefault="007E7C47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ar-SA"/>
              </w:rPr>
              <w:t>Части речи (79 ч)</w:t>
            </w:r>
          </w:p>
        </w:tc>
      </w:tr>
      <w:tr w:rsidR="00FF78F2" w:rsidRPr="007E7C47" w:rsidTr="00E71112">
        <w:trPr>
          <w:gridAfter w:val="2"/>
          <w:wAfter w:w="151" w:type="dxa"/>
          <w:trHeight w:val="3413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81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581D2D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81D2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Учебник  «Русский язык»  часть 2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81D2D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Части речи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Части речи. Имя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ное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воспроизведение знаний о частях речи, об имени существительном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распознавание частей речи по лексическим значениям, классифицировать слова по  частям речи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составление по рисунку текста, определение темы, главной мысли, написание  заголовка; работа с таблицей</w:t>
            </w:r>
          </w:p>
        </w:tc>
        <w:tc>
          <w:tcPr>
            <w:tcW w:w="37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F78F2" w:rsidRPr="007E7C47" w:rsidTr="00E71112">
        <w:trPr>
          <w:gridAfter w:val="2"/>
          <w:wAfter w:w="151" w:type="dxa"/>
          <w:trHeight w:val="118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82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существительное как часть речи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вопросам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Имя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ное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воспроизведение знаний об имени существительном как части речи, анализ и синтез определения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подбирать примеры имен существительным по родовым признакам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определение лексического значения многозначных слов, распознавание имен существительных среди однокоренных слов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AA1E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AA1E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AA1E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AA1E18" w:rsidRPr="007E7C47" w:rsidTr="00E71112">
        <w:trPr>
          <w:gridAfter w:val="4"/>
          <w:wAfter w:w="197" w:type="dxa"/>
          <w:trHeight w:val="354"/>
        </w:trPr>
        <w:tc>
          <w:tcPr>
            <w:tcW w:w="1531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18" w:rsidRPr="007E7C47" w:rsidRDefault="00AA1E18" w:rsidP="00E71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Третья  четверть</w:t>
            </w:r>
          </w:p>
          <w:p w:rsidR="00AA1E18" w:rsidRPr="007E7C47" w:rsidRDefault="00AA1E18" w:rsidP="002302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83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существительное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 распознавать мена существительные, ставить к ним вопросы, ознакомить с начальной формой имени существительного, развивать умение составлять текст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Начальная форма имени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ного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словосочета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ния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работа со словарными словами, начальная форма имени существительного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вопросы в словосочетаниях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имена существительные среди слов других частей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составление и запись текста на заданную тему, контролировать этапы своей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работы.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во взаимодействии для решения коммуникативных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84-85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Одушевленные и неодушевленные имена существительные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Уточнить  представление учащихся об одушевленных и неодушевленных именах существительных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среди имен существительных одушевленные и неодушевленные (по вопросу и значению), знакомство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словами-архаизмами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распознавание и классификация имен существительных по вопросам и признакам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работа со словарем, подбор синонимов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86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Изложение повествовательного текста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(упр. 21 с. 14)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Совершенствовать умения письменно передавать содержание повествовательного текста, использовать авторские слова для передачи содержания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Отрывок, рассказ, тема текста, части текста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письменное изложение повествовательного текста-образца по самостоятельно составленному плану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самостоятельно составить план текста,  подбор заголовка к тексту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написание изложения, проверка написанного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F78F2" w:rsidRPr="007E7C47" w:rsidTr="0052212E">
        <w:trPr>
          <w:gridAfter w:val="2"/>
          <w:wAfter w:w="151" w:type="dxa"/>
          <w:trHeight w:val="41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87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Работа над ошибками, допущенными в изложении.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Собственные и нарицательные имена существительные. Изменение имен существительных по числам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Учить находить и исправлять ошибки, воспроизвести знания об именах собственных и нарицательных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узнавать и писать собственные имена существительные, воспроизвести в памяти знания о числе имен существительных и об изменении имен существительных по числам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Имена собственные и нарицательные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Единственное и множественное число имен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-ль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заглавная буква в написании имен собственных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имена существительные изменяются по числам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правильно оформлять написанные предложения (большая буква в начале предложения, в именах собственных), а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нализировать уместность использования восклицательного знака в конце предложения,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предложения распространенные и нераспространенные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Мотивация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учебной деятельности; ценностное отношение к природному миру, готовность следовать нормам природоохранного поведения.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Осознание ответственности человека за общее благополучие; гуманистическое сознание.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88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</w:pPr>
            <w:r w:rsidRPr="00581D2D"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yellow"/>
                <w:u w:val="single"/>
                <w:lang w:eastAsia="ar-SA"/>
              </w:rPr>
              <w:t>Проект «Тайна имени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>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89-90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Изменение имен существительных по числам. Упражнение по развитию связной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Развивать умения определять число имен существительных, составлять предложение из слов, писать текст по памяти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Текст, тема, главная мысль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правильное произношение слов, постановка ударения в словах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определение числа имен существительных; работать с текстом: определять тему, главную мысль, тип текста, выделять в тексте части, соответствующие плану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запись текста по плану, проверка написанного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познавательную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выбирать наиболее эффективные способы решения задач;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Внутренняя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Позиция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школьника на основе положительного отношения к школе; осознание ответственности человека за общее благополучие.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91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 имен существительных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Дать представление о признаках определенного рода имен существительных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Имя существительное,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мужской род, женский род, средний род, местоимение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классификация  имен существительных по родам, родовые окончания имен  существительных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обосновывать правильность определения рода имен существительных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замена имен существительных местоимением, определение рода однокоренных  имен существительных 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Социальная компетентность как готовность к решению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моральных дилемм, устойчивое следование в поведении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социальным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нормам.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92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рода имен существительных в косвенных падежах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определять род имен существительных, употребленных в начальной и косвенной форме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 имен существительных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слова с непроверяемым написанием,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определять род имен существительных, сопоставление имен существительных со схемами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. 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слов с изученными орфограммами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Эмпатия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как понимание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чу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вств др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угих людей и сопереживание им;</w:t>
            </w:r>
          </w:p>
          <w:p w:rsidR="00FF78F2" w:rsidRDefault="00FF78F2" w:rsidP="003E0C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начальные навыки адаптации в динамично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изменяющемся</w:t>
            </w:r>
            <w:proofErr w:type="gramEnd"/>
          </w:p>
          <w:p w:rsidR="00FF78F2" w:rsidRPr="007E7C47" w:rsidRDefault="00FF78F2" w:rsidP="003E0C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мире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93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Мягкий знак на конце имен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существительных после шипящих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 xml:space="preserve">Углубить знания о роли мягкого знака в слове,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познакомить учащихся с постановкой мягкого знака на конце существительных после шипящих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Род имен существительн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ых, мягкий знак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роль мягкого знака (как показатель мягкости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согласного звука), как показатель женского рода имен существительных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различать род имен существительных,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звуко-буквенный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анализ слов, определение частей речи в  словосочетаниях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новые учебные задачи в сотрудничестве с учителем,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Самооценка на основе критериев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успешности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учебной деятельности, принятие образа «хорошего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ученика».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94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написании имен существительных, оканчивающихся на шипящий звук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Развивать умение определять роль мягкого знака в слове, учить правописанию имен существительных, оканчивающихся на шипящий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 имен существительных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работа с непроверяемыми орфограммами в словах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определять роль мягкого знака в слове, правильно записывать имена существительные с шипящим на конце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написание слов с изученными орфограммами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составлять план и последовательность действий и предвосхищать результат;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задавать вопросы, формулировать собственное мнение и позицию.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95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4557A0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4557A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Обучающее изложение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4557A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(упр. 62 с.35)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подробно излагать повествовательный текст, подбирать заголовок к тексту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Главная мысль текста, части текста, заголовок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составление устного и письменного рассказа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устанавливать связь между предложениями и частями текста, определение роли местоимений в предложениях.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написание и проверка изложения.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Социально ориентированный взгляд на мир в единстве и разнообразии природы, народов, культур и религий.      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96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4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Контрольный диктант №7  по теме «Имя существительное»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 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записывать текст под диктовку и проверять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написанное</w:t>
            </w:r>
            <w:proofErr w:type="gramEnd"/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задавать вопросы.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Участвовать в совместной работе, обосновывать свою точку зрения.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97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Изменение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имен существительных по падежам (общее представление о склонении) Работа над ошибками, допущенными в диктанте.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 xml:space="preserve">Познакомить учащихся с </w:t>
            </w: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изменением окончаний имен существительных в зависимости от связи с другими словами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Падежи,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склонение имен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изменение имен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существительных по вопросам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(падежам), запоминание падежей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выделять словосочетания с заданным словом, анализировать таблицу учебника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написание слов с изученными орфограммами, контролировать этапы своей работы</w:t>
            </w:r>
          </w:p>
        </w:tc>
        <w:tc>
          <w:tcPr>
            <w:tcW w:w="37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>Регулятивные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формулировать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удерживать учебную задачу.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собственное мнение и позицию, строить монологическое высказывание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Этические чувства,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прежде всего доброжелательность и эмоциональн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нравственная отзывчивость.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98-99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склонении и определении падежей имен существительных Несклоняемые имена существительные.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умение склонять имена существительные ( с  ударными окончаниями) в единственном числе, ознакомить с приемами определения падежей имен существительных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ознакомить с несклоняемыми именами существительными,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Падежи, склонение Несклоняемые имена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существитель-ные</w:t>
            </w:r>
            <w:proofErr w:type="spellEnd"/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 изменении имен существительных по падежам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определение падежа, в котором употреблено имя существительное, работать с памяткой учебника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выделение словосочетаний, постановка вопроса к имени существительному</w:t>
            </w:r>
          </w:p>
        </w:tc>
        <w:tc>
          <w:tcPr>
            <w:tcW w:w="37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Сочинение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репродукции картины И.Я.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Билибина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«Иван-царевич и лягушка-квакушка»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составлять текст и писать сочинение по  репродукции картины и по вопросам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некоторые имена существительные не изменяются по падежам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составление текста по  репродукции картины, ответы на вопросы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написание сочинения, проверка написанного</w:t>
            </w:r>
          </w:p>
        </w:tc>
        <w:tc>
          <w:tcPr>
            <w:tcW w:w="372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Ценностное отношение к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природному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миру, готовность следовать нормам природоохранного поведения. Участвовать в совместной работе, обосновывать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свою точку зрения.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Именительный падеж имен существительных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 представление об именах существительных в именительном падеже, о признаках этого падежа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распознавание именительного падежа по вопросу и роли существительного в предложении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определять имена существительные в именительном падеже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составление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предложений из слов, разбор по членам предложения, контролировать выполнение работы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Самооценка на основе критериев успешности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учебной деятельности.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Родительный падеж имен существительных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представление об именах существительных  в родительном падеже, признаках этого падежа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Родительный падеж, вопросы, предлоги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распознавание родительного падежа по вопросу и предлогам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определять имена существительные в родительном падеже в предложении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запись словосочетаний, постановка вопросов в словосочетании,  определение значения слов, фразеологизмов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Мотивация учебной деятельности;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Гуманистическое сознание.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Дательный падеж имен существительных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Формировать представление об именах существительных в дательном падеже, о признаках этого падежа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Дательный падеж, вопросы, предлоги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признаки имен существительных в дательном падеже, вопросы, предлоги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определять имена существительные в дательном падеже в словосочетании и предложении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Внутренняя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позиция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школьника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основе положительного отношения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школе; осознание ответственности человека за общее благополучие.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Винительный падеж имен существительных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Формировать представление о винительном падеже имен существительных, признаках этого падежа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Винительный падеж, вопросы, предлоги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признаки имен существительных в винительном падеже, вопросы, предлоги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определять имена существительные в винительном падеже в словосочетании и предложении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разбор предложения по членам предложения, второстепенные члены предложения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Участвовать в совместной работе, обосновывать свою точку зрения, выслушивать одноклассников,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не создавать конфликтов и находить выходы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 спорных ситуаций.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Творительный падеж  имен  существительн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Формировать представление об  именах существительных в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творительном падеже, развивать  умение распознавать существительные  в творительном падеже, совершенствовать умение составлять предложения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Предлоги, падежи сравнение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признаки имен существительных в творительном  падеже,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вопросы, предлоги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распознавать имена существительные в творительном падеже,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Совершенствовать навык в составлении предложений, разбор предложений по частям речи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Учебн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познавательная мотивация учебной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деятельности; навыки сотрудничества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 разных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ситуациях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умение не создавать конфликтов и находить выходы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из спорных ситуаций.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923F5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ar-SA"/>
              </w:rPr>
              <w:t>Предложный падеж имен существительных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Формировать представление об именах существительных  в предложном падеже, о признаках этого падежа, совершенствовать умения составлять предложения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Предлоги, падежи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признаки имен существительных в предложном падеже, предлоги, вопросы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Распознавать имена существительные в предложном падеже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предложений,  работа по алгоритму.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познавательную;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выбирать наиболее эффективные способы решения задач;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Участвовать в совместной работе, обосновывать свою точку зрения, выслушивать одноклассников,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не создавать конфликтов и находить выходы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 спорных ситуаций.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Подробное изложение повествовательного текста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(упр.101 с.56)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Тема, главная мысль, части текста, заголовок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определение целей и задач, соотнесение рисунка и текста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выделение частей текста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самостоятельно строить высказывания по теме урока.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развивать языковую активность детей, формировать опыт составления предложений с авторскими  словами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.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Проверка написанного.                                                        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Участвовать в совместной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работе, обосновывать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108-109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Резерв.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Обобщение знаний  о  падежах имен существительных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Обобщение знания о падежах имен существительных, развивать умение распознавать имена существительные в разных падежных формах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Падежи, вопросы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распознавать изученные признаки имени существительного по заданному алгоритму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обосновать правильность определения падежей имен существительных, морфологический разбор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имен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существительных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пользуясь Памяткой учебника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языковую активность детей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формировать опыт составления предложений с данными словами, работа с памяткой «Порядок разбора имени существительного»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приёмы решения задач,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 для решения задач;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аргументировать свою позицию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Стремление к познанию нового.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Самооценка на основе критериев успешности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учебной деятельности.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gramStart"/>
            <w:r w:rsidRPr="00E842B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Проверочный диктант№8 по теме «Правописание окончаний имен существительных)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обобщение знаний, умений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навыков об именах существительных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приёмы решения задач,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 для решения задач;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Стремление к познанию нового,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самооценка на основе критериев успешности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учебной деятельности.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Сочинение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репродукции картины К.Ф.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Юона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«Конец зимы»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воспринимать картину описательного характера и создавать по ней текст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Репродукция картины, пейзаж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 рассматривание картины, обмен впечатлениями. Обсуждение возможных вариантов начала сочинения, его структуры, использовать  лексико-орфографическую работу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 написание и проверка сочинения,  оценивание своей работы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в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Внутренняя </w:t>
            </w:r>
          </w:p>
          <w:p w:rsidR="00FF78F2" w:rsidRPr="007E7C47" w:rsidRDefault="00FF78F2" w:rsidP="005221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позиция школьника на основе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положи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тельного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отношения к школе, самооценка на основе критериев успешности учеб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ной деятельности, </w:t>
            </w:r>
            <w:proofErr w:type="spellStart"/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ватно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воспринимать предложения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учите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лей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товарищей по исправлению допущенных ошибок.</w:t>
            </w:r>
          </w:p>
        </w:tc>
      </w:tr>
      <w:tr w:rsidR="00FF78F2" w:rsidRPr="007E7C47" w:rsidTr="00E71112">
        <w:trPr>
          <w:gridAfter w:val="2"/>
          <w:wAfter w:w="151" w:type="dxa"/>
          <w:trHeight w:val="245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над ошибками, допущенными при написании диктанта и сочинения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>Проект «Зимняя страничка»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работать над ошибками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научатся способу проверки написания различных орфограмм  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подбирать проверочное слово, обосновывая написание.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этапы своей работы.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приёмы решения задач, контролировать  и оценивать процесс и результат действия;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достижения, осуществлять взаимный контроль, ставить и задавать вопросы.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Стремление к познанию нового,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самооценка на основе критериев успешности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учебной деятельности.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E842B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E842B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Понятие об имени прилагательном как части речи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Имена прилагательные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признаки имен прилагательных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распознавание имен прилагательных в тексте среди других частей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обогащение словарного запаса,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использовать общие приёмы решения задач, контролировать  и оценивать процесс и результат действия;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достижения, осуществлять взаимный контроль, ставить и задавать вопросы.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FF78F2" w:rsidRPr="007E7C47" w:rsidTr="00E71112">
        <w:trPr>
          <w:gridAfter w:val="2"/>
          <w:wAfter w:w="151" w:type="dxa"/>
          <w:trHeight w:val="6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114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Связь имен прилагательных с именами существительными. Сложные прилагательные (общее представление)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распознавать имена прилагательные среди однокоренных слов, подбирать к именам прилагательным синонимы и антонимы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Имена прилагательные, дефис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научатся распознавать и писать сложные имена прилагательные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имена прилагательные среди однокоренных слов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образование имен прилагательных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обозначающих цвета и оттенки цветов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Осознание ответственности человека за общее благополучие, проявлять активность во взаимодействии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для решения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коммуникативных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115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употреблении и правописании имен прилагательных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Развивать умение распознавать описательный текст, определять в  нем роль имен прилагательных, выделять словосочетания с именами прилагательными,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Имена прилагательные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имен прилагательных, входящих в собственные названия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синтаксическую роль имен прилагательных в предложении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составление словосочетаний имен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прилагательных с именами существительными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Осознание ответственности человека за общее благополучие, проявлять активность во взаимодействии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для решения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коммуникативных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 и познавательных задач.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116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описание. Художественное и научное описание (общее знакомство)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Познакомить с научным и художественным описанием предмета, с особенностями научного и делового описания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Научный стиль, художественное описание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сравнение научного и художественного описания предмета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наблюдать над употреблением имен прилагательных в текстах, выделять выразительные средства языка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чувства прекрасного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в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процессе работы с поэтическими текстами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Участвовать в совместной работе, обосновывать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свою точку зрения, выслушивать одноклассников,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не создавать конфликтов и находить выходы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из спорных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ситуаций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117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Отзыв по картине М.А.Врубеля «Царевна-лебедь»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Составление научного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( 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или художественного текста-описания растения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составлять описание выбранного предмета (растения) по вопросам учителя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Научный текст-описание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обсуждение выбранного предмета описания, задача авторов, распознавание научного и художественного описания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наблюдать над употреблением имен прилагательных в таких текстах, составление текста-описания в научном стиле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текста, проверка написанного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Самооценка на основе критериев успешности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учебной деятельности.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118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Изменение имен прилагательных по родам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Ознакомить учащихся с изменением имен прилагательных по родам, развивать умение определять род имен существительных и прилагательных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Имена прилагательные, род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как определить род имен прилагательных в единственном числе,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установить зависимость рода имени прилагательного от рода имени существительного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с таблицами учебника, составление и запись словосочетаний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Участвовать в совместной работе, выслушивать одноклассников,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не создавать конфликтов 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119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Изменение имен прилагательных по родам. Правописание родовых окончаний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имен прилагательных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Развивать умения изменять имя прилагательное по родам (в единственном числе) в зависимости от рода имени существительного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Родовые окончания имен прилагательных, род имен существительных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Знания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классификация имен прилагательных по роду, признаки имен прилагательных для определения рода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ставить вопросы от имен существительных  к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именам прилагательных для правильной записи окончания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и запись словосочетаний и предложений с именами прилагательными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Проявлять активность во взаимодействии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для решения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коммуникативных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родовых окончаний имен прилагательных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правильно писать родовые окончания имен прилагательных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Род прилагательных, окончания имен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прилагателльных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родовые окончания имен прилагательных,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правильно писать окончания имен прилагательных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написание слов с пропущенными орфограммами, разбор предложений по членам предложения, по частям речи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Адекватная мотивация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121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Изменение имен прилагательных по числам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умения писать родовые окончания имен прилагательных, изменять имена прилагательные по числам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Род, число имен прилагательных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Знания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определять форму числа имени прилагательного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правильно писать родовые окончания имен прилагательных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изменять имен прилагательные по числам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и запись предложений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выбирать действия в соответствии с поставленной задачей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Стремление к познанию нового,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самооценка на основе критериев успешности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учебной деятельности.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122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Изменение имен прилагательных по числам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Дать учащимся представление о том, что имена прилагательные во множественном числе по родам не изменяются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Род, число имен прилагательных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зависимость числа имени прилагательного от числа имени существительного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умения писать родовые окончания имен прилагательных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признаки имен прилагательных, нахождение имен прилагательных в тексте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во взаимодействии 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для решения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коммуникативных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123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Изменение имен прилагательным по падежам (общее представление)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Познакомить учащихся с изменением имен прилагательных по падежам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Род, падеж имен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прилагатель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осознавать, что падеж имени прилагательного определяется по падежу имени существительного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вопрос от имени существительного к имени прилагательному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работа с таблицей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учебника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аргументировать свою позицию и координировать её с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Осознание ответственности человека за общее благополучие, проявлять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активно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во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взаимодейс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твии</w:t>
            </w:r>
            <w:proofErr w:type="spellEnd"/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для решения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коммуникативных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 и познавательных задач.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124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определении падежа имен прилагательных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умения распознавать род, число имен прилагательных, ставить  вопрос к именам прилагательным, познакомить с начальной формой имен прилагательных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Начальная форма имени прилагательного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зависимость падежа имен прилагательных от падежа имен существительных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вопрос от имени существительного к имени прилагательному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вида предложений по цели высказывания, письмо по памяти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Участвовать в совместной работе, выслушивать одноклассников, не создавать конфликтов 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125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Упражнение в выделении признаков имени прилагательного  как части речи 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выделять признаки имени прилагательного как части речи, развивать умение правильно писать окончания имен прилагательных в форме единственного и множественного числа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Морфологический разбор имен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прилагатель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с памяткой учебника «Порядок разбора имени прилагательного»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распознавать род, число, падеж имени прилагательного,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разбор слов по составу и подбор слов по заданной схеме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Находить выходы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из спорных ситуаций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126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Обобщение знаний об имени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лагательном</w:t>
            </w:r>
            <w:proofErr w:type="spellEnd"/>
            <w:proofErr w:type="gramEnd"/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2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127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E842B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Контрольный диктант№9  по теме «имя прилагательное»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Проверить знания учащихся об имени прилагательном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 правописании слов с изученными орфограммами , проверить умение подбирать заголовок к тексту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Знания, умения, 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 теме «Имя прилагательное», написание с изученными орфограммами, определение изученных грамматических признаков имен прилагательных и обосновывать правильность их  выделения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Адекватная мотивация</w:t>
            </w:r>
          </w:p>
        </w:tc>
      </w:tr>
      <w:tr w:rsidR="00FF78F2" w:rsidRPr="007E7C47" w:rsidTr="0052212E">
        <w:trPr>
          <w:gridAfter w:val="2"/>
          <w:wAfter w:w="151" w:type="dxa"/>
          <w:trHeight w:val="315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128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Обобщение знаний об имени прилагательном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Уточнить знания об изученных признаках имен прилагательных  и правописании родовых окончаний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формировать умение рассказать о частях речи 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Части речи, морфологический разбор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обобщение знаний об именах прилагательных, подбор подходящих по смыслу имен прилагательных к именам существительным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редактирование словосочетаний, запись словосочетаний в правильной форме, умение разбирать имена прилагательные как часть речи  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разбор предложений по частям речи и  по членам предложений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 «положительного» ученика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129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Сочинение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репродукции картины В.А.Серова «Девочка с персиками»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воспринимать картину (портрет), создавать по ней текст, правильно употребить в тексте имена прилагательные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Репродукция картины, портрет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использование имен прилагательных при описании портрета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и запись текста, используя опорные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самостоятельная запись текста, работа со словарем, проверка написанного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Участвовать в совместной работе, выслушивать одноклассников,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не создавать конфликтов </w:t>
            </w:r>
          </w:p>
        </w:tc>
      </w:tr>
      <w:tr w:rsidR="00FF78F2" w:rsidRPr="007E7C47" w:rsidTr="00E71112">
        <w:trPr>
          <w:gridAfter w:val="2"/>
          <w:wAfter w:w="151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130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над ошибками, допущенными в сочинении. Составление пригласительного письма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ar-SA"/>
              </w:rPr>
              <w:t>Проект «Имя прилагательное в загадках»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работать над ошибками, формировать представление об одном из видов деловой речи (приглашение)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Умения  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работа над типичными лексико-грамматическими и грамматико-синтаксическими ошибками (в выборе слов и форм слов, в построении словосочетаний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предложений) 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5221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человека за общее благополучие, проявлять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актив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ность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во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взаимо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действии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кативных</w:t>
            </w:r>
            <w:proofErr w:type="spellEnd"/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вательных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задач.</w:t>
            </w:r>
          </w:p>
        </w:tc>
      </w:tr>
      <w:tr w:rsidR="00B650FF" w:rsidRPr="007E7C47" w:rsidTr="00E71112">
        <w:trPr>
          <w:gridAfter w:val="4"/>
          <w:wAfter w:w="197" w:type="dxa"/>
          <w:trHeight w:val="144"/>
        </w:trPr>
        <w:tc>
          <w:tcPr>
            <w:tcW w:w="153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0FF" w:rsidRPr="007E7C47" w:rsidRDefault="00B650FF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F78F2" w:rsidRPr="007E7C47" w:rsidTr="00E71112">
        <w:trPr>
          <w:gridAfter w:val="4"/>
          <w:wAfter w:w="197" w:type="dxa"/>
          <w:trHeight w:val="265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131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Личные местоимения (общее представление)</w:t>
            </w:r>
          </w:p>
        </w:tc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Ознакомить с личными местоимениями и их признаками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личные местоимения, их признаки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лексические значения в распознавании и определении местоимений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работать с таблицей личных местоимений, замена имен существительных местоимениями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со стихотворениями, определение вида предложений по цели высказывания и интонации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B650FF" w:rsidRPr="007E7C47" w:rsidTr="00E71112">
        <w:trPr>
          <w:gridAfter w:val="4"/>
          <w:wAfter w:w="197" w:type="dxa"/>
          <w:trHeight w:val="315"/>
        </w:trPr>
        <w:tc>
          <w:tcPr>
            <w:tcW w:w="1531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0FF" w:rsidRPr="007E7C47" w:rsidRDefault="00B650FF" w:rsidP="002E10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Четвертая  четверть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132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Личные местоимения третьего лица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Познакомить учащихся с изменением местоимений 3-го лица в единственном числе по родам, формировать умение правильно употреблять местоимения 3-го лица в речи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Личные местоимения 3-го лица единственного числа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распознавание личных местоимений среди других частей речи,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грамматические признаки личных местоимений, изменений по родам местоимений 3-го лица ед.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списывание с печатного текста, постановка ударений в словах, разбор по членам предложений,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Стремление к познанию нового,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самооценка на основе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критериев успешности учебной деятельности.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133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Наблюдение над употреблением в тексте местоимений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правильно употреблять местоимения в речи, совершенствовать умение составлять предложение и текст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Личные местоимения, имена существительные, части речи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личные местоимения, обосновывать правильность выделения изученных признаков местоимений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правильно употреблять местоимения в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предложений по рисунку, письмо по памяти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5221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человека за общее благополучие, проявлять активность во взаимодействии для решения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познавате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ль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задач.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134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ED2DC3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ar-SA"/>
              </w:rPr>
              <w:t>Обобщение знаний о местоимении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Обобщить знания о местоимении как части речи, совершенствовать умение употреблять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местоимения в речи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Личные местоимения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Знания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какую роль в нашей речи играют местоимения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оценить уместность употребления местоимений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 тексте, разбирать личные местоимения как часть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выделение обращений в тексте, слова с переносным значением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Стремление к познанию нового,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самооценка на основе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критериев успешности учебной деятельности.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135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Ознакомление с особенностями текста-письма.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Обучающее изложение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«Кошкин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выкормыш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»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работать над ошибками, обобщить знания о местоимении как части речи, познакомить с особенностями текста-письма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Текст-описание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что такое письмо, ознакомление с правилами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письма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Умения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уместное использование в письме местоимений, соотнесение их с именами существительными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умение контролировать этапы работы, проверка написанного, работа со словарем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136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Понятие о глаголе как части речи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навык распознавания глагола как части речи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уточнить функции глагола в речи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Глагол, вопросы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формирование знаний о глаголе как части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глаголы среди других частей речи, функции глаголов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лексическое значение слов, подбор пословиц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Самооценка на основе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критериев успешности учебной деятельности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137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определении лексического значения глагола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ставить вопросы к глаголам, наблюдать над оттенками значений глаголов, ролью глаголов  в предложении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Глагол, члены предложений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синтаксическая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роль глаголов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роль глаголов в тексте, умение ставить к ним вопросы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преобразование распространенных предложений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нераспространенные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Стремление к познанию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нового,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самооценка на основе критериев успешности учебной деятельности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138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распознавании глаголов среди однокоренных слов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находить глаголы среди однокоренных слов по вопросу и общему лексическому значению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Глагол, однокоренные слова, части речи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распознавание глаголов среди однокоренных слов, грамотное написание глаголов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находить глаголы в прямом и переносном значении, подбор синонимов и антонимов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запись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стихотво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рений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главная мысль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Выслушивать одноклассников, не создавать конфликтов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140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E842B7"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yellow"/>
                <w:lang w:eastAsia="ar-SA"/>
              </w:rPr>
              <w:t>Составление рассказа по сюжетным картинкам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рассматривать рисунки, определять их тему, соотносить заголовок и главную мысль, составлять по рисунку текст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Повествование, описание, глаголы, сюжетные картинки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определение темы, главной мысли по сюжетным картинкам,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рассказа по сюжетным рисункам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со словарем, запись текста, проверка написанного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Регулятивные: ставить  и формулировать в сотрудничестве с учителем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Познавательные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извлекать необходимую информацию;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Коммуникативные: анализ информации, аргументировать свою позицию 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141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Глаголы в неопределенной форме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Познакомить с особенностями глаголов в неопределенной форме, учить распознавать эти глаголы, образовывать однокоренные глаголы в неопределенной форме с приставками,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Неопределен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ная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форма глагола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особенности глаголов в неопределенной форме, распознавание этих глаголов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совершенствование умений писать слова с изученными орфограммами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главной мысли стихотворения, лексические значения слов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выполнять учебные действия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применять установленные правила; создавать алгоритм действия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извлекать необходимую информацию;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аргументировать свою позицию 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Адекватная мотивация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142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распознавании глаголов в неопределенной форме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находить начальную форму глагола, находить изученные части речи, подбирать к ним антонимы, наблюдать над употреблением в речи устойчивых сочетаний слов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Неопределен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ная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форма глагола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 неопределенную форму глагола по вопросам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образовывать от глаголов в неопределенной форме однокоренные глаголы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обсуждение  значений фразеологизмов, в состав которых входят глаголы неопределенной формы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группы предметов по существенному признаку;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143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Число глаголов. Изменение глаголов по числам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Воспроизвести знания учащихся о числе глаголов, развивать умение определять число глаголов и изменять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глаголы по числам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Глаголы, единственное число,  множественное число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глаголы изменяются по числам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ставить вопросы к глаголам единственного и множественного числа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признаков глаголов, сходство и различие глаголов в стихотворениях, письмо по памяти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Выслушивать одноклассников, не создавать конфликтов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144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распознавании глаголов единственного и множественного числа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определять форму единственного и  множественного числа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Глаголы, единственное число, множественное число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число глаголов, изменять глаголы по числам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Умения о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пределять форму единственного и множественного числа глаголов,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текста  из  предложений с нарушенным порядком слов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,, 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разбор по членам предложения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группы предметов по существенному признаку;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Стремление к познанию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нового,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самооценка на основе критериев успешности учебной деятельности</w:t>
            </w:r>
          </w:p>
        </w:tc>
      </w:tr>
      <w:tr w:rsidR="00FF78F2" w:rsidRPr="007E7C47" w:rsidTr="00E71112">
        <w:trPr>
          <w:trHeight w:val="224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145-146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Времена глаголов. 2-е лицо глаголов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Дать общее представление о временных формах глагола, познакомить с особенностями каждой временной формы, учить различать время глагола по вопросу и значению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Глаголы, настоящее, прошедшее, будущее время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глаголы изменяются по временам, особенности каждой временной формы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списывание текста с пропущенными орфограммами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письмо стихотворения по памяти, разбор по частям речи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147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определении времени глагола. Текст-рассуждение.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распознавать глаголы в настоящем и будущем времени, знакомить с написанием глаголов, отвечающих на вопрос что делаешь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?, 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учить определять особенности текста-рассуждения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Времена глаголов, текст-рассуждение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различать время глагола по вопросу и по лексическому значению, написание глаголов с окончаниями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–</w:t>
            </w:r>
            <w:r w:rsidRPr="007E7C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шь, -ишь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определять тип текста, выделение главной мысли,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письмо по памяти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загадки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Регулятивные: 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Познавательные: ориентироваться в разнообразии способов решения задач.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Коммуникативные: определять общую цель и пути её достижения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человека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общее благополучие, проявлять активность во взаимодействии для решения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познавате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льных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задач.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148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Изменение глаголов по временам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Наблюдать за изменением глаголов по временам, развивать умения распознавать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время глагола и изменять форму времени глагола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Времена глаголов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сохранение вида глаголов (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совершенный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несовершенный) при изменении по временам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распознавать время глаголов, изменять глаголы по временам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с таблицей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узнавать, называть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группы предметов по существенному признаку;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Установление связи между учебной деятельностью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ее мотивацией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149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Упражнение в изменении глагола по временам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определять временную форму глагола, изменять глаголы по временам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Времена глаголов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изменение глаголов по временам по вопросам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изменять форму глаголов в предложениях, определение числа, лица глаголов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текста с пропущенными орфограммами, обоснование написанного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150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Подробное изложение повествовательного текста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(упр.213 с.120)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Развивать умение излагать подробно содержание повествовательного текста, ставить к частям вопросы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Тема, главная мысль, части текста, заголовок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грамотно излагать составленный текст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запись и проверка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написанного</w:t>
            </w:r>
            <w:proofErr w:type="gramEnd"/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Адекватная мотивация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151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Изменение глаголов прошедшего времени по родам. Работа над ошибками, допущенными в изложении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Познакомить учащихся с формами изменения глаголов в прошедшем времени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Времена глаголов, прошедшее время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глаголы прошедшего времени в единственном числе изменяются по родам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образовывать от глаголов неопределенной формы всех форм прошедшего времени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нераспространенных предложений, работа со словарем синонимов и антонимов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группы предметов по существенному признаку;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ответственности человека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общее благополучие, проявлять активность во взаимодействии для решения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152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Упражнение в определении рода глагола в прошедшем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времени. Составление текста из деформированных предложений.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Развивать умения определять род глагола в единственном числе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прошедшего времени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Глаголы прошедшего времени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род и число глаголов прошедшего времени,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правильно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записывать родовые окончания глаголов прошедшего времени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предложений их слов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выделение суффикса –л-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определение лексического значения глаголов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группы предметов по существенному признаку;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Установление связи между учебной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деятельностью и ее мотивацией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153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Частица </w:t>
            </w:r>
            <w:r w:rsidRPr="007E7C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не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 глаголами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Уточнить знания учащихся о написании глаголов с частицей не, развивать навык  правильного произношения глагольных форм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Глаголы, частица </w:t>
            </w:r>
            <w:r w:rsidRPr="007E7C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не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раздельное написание частицы </w:t>
            </w:r>
            <w:r w:rsidRPr="007E7C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не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 глаголами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правильно писать слова с приставками, предлогами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тема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название стихотворения, постановка вопросов к глаголам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154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не с глаголами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Совершенствовать умение правильно писать слова с приставками, частицей не и с другими орфограммами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Глаголы, частица </w:t>
            </w:r>
            <w:r w:rsidRPr="007E7C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не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морфологический разбор глагола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пользуясь памяткой учебника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правописание слов с приставками и предлогами, с частицей </w:t>
            </w:r>
            <w:r w:rsidRPr="007E7C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не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грамотное списывание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узнавать, называть группы предметов по существенному признаку;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во взаимодействии для решения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155-156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Резерв.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Обобщение знаний о глаголе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Обобщить и систематизировать знания о глаголе как части речи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Глагол, временные формы, число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систематизирование знаний о глаголе как части речи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писать слова с изученными орфограммами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правильное произношение глаголов, работа со словарем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157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Контрольный диктант  №10  по теме «Глагол»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Проверить знания учащихся о глаголе, написание слов с изученными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орфограммами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Умения 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 теме «Глагол» обобщить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Адекватная мотивация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158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Обучающее изложение деформированного повествовательного текста (упр. 242 с.133)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Совершенствовать умения составлять текст из деформированных частей, определять тему и главную мысль текста, выбирать опорные слова для восстановления по ним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микротем</w:t>
            </w:r>
            <w:proofErr w:type="spellEnd"/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Текст, части текста,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заголовок, главная мысль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трансформировать предложения, определить тему, установить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последо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вательность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предложений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подобрать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заголо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вок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записать полученный текст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проверка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написанного</w:t>
            </w:r>
            <w:proofErr w:type="gramEnd"/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Стремление к познанию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нового,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самооценка на основе критериев успешности учебной деятельности</w:t>
            </w:r>
          </w:p>
        </w:tc>
      </w:tr>
      <w:tr w:rsidR="00FF78F2" w:rsidRPr="007E7C47" w:rsidTr="00E71112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159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Работа над ошибками. Составление текста по рисунку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Проверить навык написания словарных слов, развивать умение работать над ошибками, учить рассматривать рисунок и составлять по нему текст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написание слов с непроверяемыми орфограммами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составление текста по рисунку, последовательность предложений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проверка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написанного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работа со словарем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7E7C47" w:rsidRPr="007E7C47" w:rsidTr="00E71112">
        <w:trPr>
          <w:gridAfter w:val="1"/>
          <w:wAfter w:w="45" w:type="dxa"/>
          <w:trHeight w:val="144"/>
        </w:trPr>
        <w:tc>
          <w:tcPr>
            <w:tcW w:w="154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47" w:rsidRPr="007E7C47" w:rsidRDefault="007E7C47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ar-SA"/>
              </w:rPr>
              <w:t>Повторение (11 ч)</w:t>
            </w: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160</w:t>
            </w:r>
          </w:p>
        </w:tc>
        <w:tc>
          <w:tcPr>
            <w:tcW w:w="2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Части речи</w:t>
            </w:r>
          </w:p>
        </w:tc>
        <w:tc>
          <w:tcPr>
            <w:tcW w:w="25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i/>
                <w:w w:val="99"/>
                <w:sz w:val="21"/>
                <w:szCs w:val="21"/>
                <w:lang w:eastAsia="ar-SA"/>
              </w:rPr>
              <w:t>Проведение</w:t>
            </w:r>
            <w:r w:rsidRPr="007E7C47"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lang w:eastAsia="ar-SA"/>
              </w:rPr>
              <w:t xml:space="preserve"> науч</w:t>
            </w:r>
            <w:r w:rsidRPr="007E7C47"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lang w:eastAsia="ar-SA"/>
              </w:rPr>
              <w:softHyphen/>
              <w:t>ной конференции на тему «Части речи в русском языке».</w:t>
            </w:r>
          </w:p>
        </w:tc>
        <w:tc>
          <w:tcPr>
            <w:tcW w:w="14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Существительное, прилагательное глагол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Осознание роли языка и речи в жизни человека.</w:t>
            </w:r>
          </w:p>
        </w:tc>
        <w:tc>
          <w:tcPr>
            <w:tcW w:w="37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Анализировать, делать выводы, сравнивать.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Знание и понимание изученных частей речи.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Коммуникативные: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Умение слушать и понимать речь других</w:t>
            </w:r>
          </w:p>
        </w:tc>
        <w:tc>
          <w:tcPr>
            <w:tcW w:w="20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Стремление к познанию </w:t>
            </w:r>
          </w:p>
          <w:p w:rsidR="00FF78F2" w:rsidRPr="007E7C47" w:rsidRDefault="00FF78F2" w:rsidP="005221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нового,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самооценка на основе </w:t>
            </w:r>
            <w:proofErr w:type="spellStart"/>
            <w:proofErr w:type="gramStart"/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крите-ри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ев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успешности учебной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деятельности</w:t>
            </w: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161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Контрольное списывание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w w:val="99"/>
                <w:sz w:val="21"/>
                <w:szCs w:val="21"/>
                <w:lang w:eastAsia="ar-S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162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Обучающее изложение (упр.265 с.141)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Развивать умение излагать подробно содержание повествовательного текста, ставить к частям вопросы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Тема, главная мысль, части текста, заголовок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грамотно излагать составленный текст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запись и проверка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написанного</w:t>
            </w:r>
            <w:proofErr w:type="gramEnd"/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Адекватная мотивация</w:t>
            </w: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163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Обобщение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изученного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 слове, предложении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Роль слова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предложения в речи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Слово,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предложение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анализировать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>материал о слове предложении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грамотно излагать материал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запись и проверка написанного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lastRenderedPageBreak/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составлять план 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последовательность действий,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Проявлять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активность во взаимодействии для решения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164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окончаний имен прилагательных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Правописание родовых окончаний имен прилагательных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анализировать и отбирать содержание материала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грамотно излагать изученный материал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Навыки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запись и проверка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написанного</w:t>
            </w:r>
            <w:proofErr w:type="gramEnd"/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165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приставок и предлогов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приставок и предлогов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Приставка, предлог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раздельное написание предлога, слитное написание приставки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Умения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правильно писать слова с приставками, предлогами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Навыки различать на письме приставку и предлог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контролировать и оценивать процесс и результат деятельности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.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проявлять активность 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коммуни-кативных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FF78F2" w:rsidRPr="007E7C47" w:rsidTr="00E71112">
        <w:trPr>
          <w:gridAfter w:val="1"/>
          <w:wAfter w:w="45" w:type="dxa"/>
          <w:trHeight w:val="94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166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Правописание безударных гласных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Словарный диктант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Корень слова, ударение, безударная гласная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подбирать проверочные слова с заданной орфограммой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объяснять, доказывать правильность написания слов с изучаемой орфограммой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Навык: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безошибочный подбор проверочного слова, постановка ударения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Целостный, социально ориентирован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взгляд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мир в единстве и разнообразии природы.</w:t>
            </w: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167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Итоговый диктант №11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Проверить знания о написании слов с изученными орфограммами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Умения 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обобщить изученные орфограммы за год.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установленные правила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ориентироваться в разнообразии способов решения задач.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Адекватная мотивация</w:t>
            </w: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lastRenderedPageBreak/>
              <w:t>168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 контрольного диктанта. Однокоренные слова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Развивать умение работать над ошибками, формировать представление об одном из видов деловой речи (приглашение)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Знания Умения  Навыки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работа над типичными лексико-грамматическими и грамматико-синтаксическими ошибками (в выборе слов и форм слов, в построении словосочетаний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предложений)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Регулятивные: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Познавательные: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использовать знаков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о-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символические средства;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анализ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информации,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5221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Осознание </w:t>
            </w: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ответст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венности</w:t>
            </w:r>
            <w:proofErr w:type="spellEnd"/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человека за общее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благопо</w:t>
            </w:r>
            <w:r w:rsidR="005221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лучие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проявлять активность во взаимодействии для решения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ных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и познавательных задач.</w:t>
            </w:r>
          </w:p>
        </w:tc>
      </w:tr>
      <w:tr w:rsidR="00FF78F2" w:rsidRPr="007E7C47" w:rsidTr="00E71112">
        <w:trPr>
          <w:gridAfter w:val="1"/>
          <w:wAfter w:w="45" w:type="dxa"/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169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Сочинение на тему «Почему я жду летних каникул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?»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Учить  текст  - описание,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высказывать свое отношение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Структура текста, тема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,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заголовок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Знание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: учиться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высказывать свое отношение</w:t>
            </w:r>
            <w:proofErr w:type="gramEnd"/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Умение: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высказать впечатление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Навык: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>Регулятивные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Познавательные: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учить 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самостоятельно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 </w:t>
            </w:r>
          </w:p>
          <w:p w:rsidR="00FF78F2" w:rsidRPr="007E7C47" w:rsidRDefault="00FF78F2" w:rsidP="007E7C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  <w:t xml:space="preserve">Коммуникативные: </w:t>
            </w: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адекватно использовать речь для </w:t>
            </w:r>
            <w:bookmarkStart w:id="0" w:name="_GoBack"/>
            <w:bookmarkEnd w:id="0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планирования и регуляции своего действия.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FF78F2" w:rsidRPr="007E7C47" w:rsidTr="00E71112">
        <w:trPr>
          <w:gridAfter w:val="1"/>
          <w:wAfter w:w="45" w:type="dxa"/>
          <w:trHeight w:val="6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170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Резерв.</w:t>
            </w:r>
          </w:p>
          <w:p w:rsidR="00FF78F2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КВН</w:t>
            </w:r>
            <w:proofErr w:type="gramStart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»З</w:t>
            </w:r>
            <w:proofErr w:type="gramEnd"/>
            <w:r w:rsidRPr="007E7C4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натоки русского языка»</w:t>
            </w:r>
          </w:p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ar-SA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8F2" w:rsidRPr="007E7C47" w:rsidRDefault="00FF78F2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3E0C81" w:rsidRPr="007E7C47" w:rsidTr="00E71112">
        <w:trPr>
          <w:gridAfter w:val="1"/>
          <w:wAfter w:w="45" w:type="dxa"/>
          <w:trHeight w:val="509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C81" w:rsidRPr="003E0C81" w:rsidRDefault="003E0C81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3E0C8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Итого: 170 часов.</w:t>
            </w:r>
          </w:p>
          <w:p w:rsidR="003E0C81" w:rsidRPr="007E7C47" w:rsidRDefault="003E0C81" w:rsidP="007E7C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B650FF" w:rsidRDefault="00B650FF" w:rsidP="007E7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1E18" w:rsidRDefault="00AA1E18" w:rsidP="007E7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7C47" w:rsidRPr="007E7C47" w:rsidRDefault="007E7C47" w:rsidP="007E7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7C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7E7C47" w:rsidRPr="007E7C47" w:rsidRDefault="007E7C47" w:rsidP="007E7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7C47" w:rsidRPr="007E7C47" w:rsidRDefault="007E7C47" w:rsidP="007E7C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C81" w:rsidRPr="007E7C47" w:rsidRDefault="003E0C81" w:rsidP="00A9032E">
      <w:pPr>
        <w:spacing w:after="0" w:line="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12E" w:rsidRDefault="0052212E" w:rsidP="007E7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2212E" w:rsidRDefault="0052212E" w:rsidP="007E7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2212E" w:rsidRDefault="0052212E" w:rsidP="007E7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2212E" w:rsidRDefault="0052212E" w:rsidP="007E7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2212E" w:rsidRDefault="0052212E" w:rsidP="007E7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2212E" w:rsidRDefault="0052212E" w:rsidP="007E7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2212E" w:rsidRDefault="0052212E" w:rsidP="007E7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2212E" w:rsidRDefault="0052212E" w:rsidP="007E7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sectPr w:rsidR="0052212E" w:rsidSect="00B33DB1">
      <w:pgSz w:w="16838" w:h="11906" w:orient="landscape"/>
      <w:pgMar w:top="720" w:right="720" w:bottom="720" w:left="720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E446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4">
    <w:nsid w:val="028E1DAB"/>
    <w:multiLevelType w:val="hybridMultilevel"/>
    <w:tmpl w:val="CFB4DCD4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9C6804"/>
    <w:multiLevelType w:val="hybridMultilevel"/>
    <w:tmpl w:val="799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F586B96"/>
    <w:multiLevelType w:val="hybridMultilevel"/>
    <w:tmpl w:val="3C9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D7108"/>
    <w:multiLevelType w:val="hybridMultilevel"/>
    <w:tmpl w:val="9404DAC8"/>
    <w:lvl w:ilvl="0" w:tplc="635C37DE">
      <w:start w:val="3"/>
      <w:numFmt w:val="bullet"/>
      <w:lvlText w:val="–"/>
      <w:lvlJc w:val="left"/>
      <w:pPr>
        <w:ind w:left="16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7">
    <w:abstractNumId w:val="1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5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C6F"/>
    <w:rsid w:val="00000510"/>
    <w:rsid w:val="00040D21"/>
    <w:rsid w:val="0004223E"/>
    <w:rsid w:val="000777C8"/>
    <w:rsid w:val="000850FA"/>
    <w:rsid w:val="000A13E6"/>
    <w:rsid w:val="000D311B"/>
    <w:rsid w:val="000D7B2C"/>
    <w:rsid w:val="0014119D"/>
    <w:rsid w:val="001A6FE1"/>
    <w:rsid w:val="001D2A3B"/>
    <w:rsid w:val="00211648"/>
    <w:rsid w:val="0023029F"/>
    <w:rsid w:val="00282E0E"/>
    <w:rsid w:val="002A2A36"/>
    <w:rsid w:val="002E1063"/>
    <w:rsid w:val="0033463E"/>
    <w:rsid w:val="00346C76"/>
    <w:rsid w:val="0037075E"/>
    <w:rsid w:val="003A3676"/>
    <w:rsid w:val="003E0C81"/>
    <w:rsid w:val="003E1411"/>
    <w:rsid w:val="0040185C"/>
    <w:rsid w:val="004212EF"/>
    <w:rsid w:val="004557A0"/>
    <w:rsid w:val="0047346E"/>
    <w:rsid w:val="00480233"/>
    <w:rsid w:val="004A61A9"/>
    <w:rsid w:val="004B3317"/>
    <w:rsid w:val="00512197"/>
    <w:rsid w:val="0052212E"/>
    <w:rsid w:val="00533DC9"/>
    <w:rsid w:val="005345D2"/>
    <w:rsid w:val="00557666"/>
    <w:rsid w:val="00565802"/>
    <w:rsid w:val="00581981"/>
    <w:rsid w:val="00581D2D"/>
    <w:rsid w:val="00584C85"/>
    <w:rsid w:val="00585CC2"/>
    <w:rsid w:val="00590C59"/>
    <w:rsid w:val="005B74D0"/>
    <w:rsid w:val="00606112"/>
    <w:rsid w:val="006923F5"/>
    <w:rsid w:val="006F1C60"/>
    <w:rsid w:val="00741CE7"/>
    <w:rsid w:val="0074266E"/>
    <w:rsid w:val="0075165B"/>
    <w:rsid w:val="00793FA4"/>
    <w:rsid w:val="007B6B43"/>
    <w:rsid w:val="007D2064"/>
    <w:rsid w:val="007D6F76"/>
    <w:rsid w:val="007E7C47"/>
    <w:rsid w:val="007F0E99"/>
    <w:rsid w:val="00836A4C"/>
    <w:rsid w:val="0084259D"/>
    <w:rsid w:val="0086196B"/>
    <w:rsid w:val="008904AC"/>
    <w:rsid w:val="008908B6"/>
    <w:rsid w:val="008C37FA"/>
    <w:rsid w:val="008D1EA1"/>
    <w:rsid w:val="008E654D"/>
    <w:rsid w:val="0090796D"/>
    <w:rsid w:val="00914E63"/>
    <w:rsid w:val="0094277F"/>
    <w:rsid w:val="00955100"/>
    <w:rsid w:val="00993D62"/>
    <w:rsid w:val="009A16B2"/>
    <w:rsid w:val="00A33024"/>
    <w:rsid w:val="00A50B48"/>
    <w:rsid w:val="00A53353"/>
    <w:rsid w:val="00A53390"/>
    <w:rsid w:val="00A9032E"/>
    <w:rsid w:val="00AA1E18"/>
    <w:rsid w:val="00AA5EF3"/>
    <w:rsid w:val="00AC042C"/>
    <w:rsid w:val="00AD32B1"/>
    <w:rsid w:val="00B01C88"/>
    <w:rsid w:val="00B33DB1"/>
    <w:rsid w:val="00B6217D"/>
    <w:rsid w:val="00B650FF"/>
    <w:rsid w:val="00B81462"/>
    <w:rsid w:val="00C17796"/>
    <w:rsid w:val="00CE0001"/>
    <w:rsid w:val="00CE3831"/>
    <w:rsid w:val="00D107FD"/>
    <w:rsid w:val="00D412AA"/>
    <w:rsid w:val="00D9738A"/>
    <w:rsid w:val="00DA125E"/>
    <w:rsid w:val="00DD0536"/>
    <w:rsid w:val="00DD4742"/>
    <w:rsid w:val="00DE7E87"/>
    <w:rsid w:val="00E11D10"/>
    <w:rsid w:val="00E35C07"/>
    <w:rsid w:val="00E623D7"/>
    <w:rsid w:val="00E710C4"/>
    <w:rsid w:val="00E71112"/>
    <w:rsid w:val="00E842B7"/>
    <w:rsid w:val="00ED2DC3"/>
    <w:rsid w:val="00F16C6F"/>
    <w:rsid w:val="00F45F41"/>
    <w:rsid w:val="00F71F7C"/>
    <w:rsid w:val="00F87027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2E"/>
  </w:style>
  <w:style w:type="paragraph" w:styleId="2">
    <w:name w:val="heading 2"/>
    <w:basedOn w:val="a0"/>
    <w:next w:val="a1"/>
    <w:link w:val="20"/>
    <w:qFormat/>
    <w:rsid w:val="007E7C47"/>
    <w:pPr>
      <w:numPr>
        <w:ilvl w:val="1"/>
        <w:numId w:val="8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7E7C47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numbering" w:customStyle="1" w:styleId="1">
    <w:name w:val="Нет списка1"/>
    <w:next w:val="a4"/>
    <w:semiHidden/>
    <w:rsid w:val="007E7C47"/>
  </w:style>
  <w:style w:type="character" w:customStyle="1" w:styleId="WW8Num2z0">
    <w:name w:val="WW8Num2z0"/>
    <w:rsid w:val="007E7C47"/>
    <w:rPr>
      <w:rFonts w:ascii="Wingdings" w:hAnsi="Wingdings"/>
    </w:rPr>
  </w:style>
  <w:style w:type="character" w:customStyle="1" w:styleId="WW8Num3z0">
    <w:name w:val="WW8Num3z0"/>
    <w:rsid w:val="007E7C47"/>
    <w:rPr>
      <w:rFonts w:ascii="Wingdings" w:hAnsi="Wingdings"/>
    </w:rPr>
  </w:style>
  <w:style w:type="character" w:customStyle="1" w:styleId="WW8Num4z0">
    <w:name w:val="WW8Num4z0"/>
    <w:rsid w:val="007E7C47"/>
    <w:rPr>
      <w:rFonts w:ascii="Wingdings" w:hAnsi="Wingdings"/>
    </w:rPr>
  </w:style>
  <w:style w:type="character" w:customStyle="1" w:styleId="WW8Num5z0">
    <w:name w:val="WW8Num5z0"/>
    <w:rsid w:val="007E7C47"/>
    <w:rPr>
      <w:rFonts w:ascii="Wingdings" w:hAnsi="Wingdings"/>
    </w:rPr>
  </w:style>
  <w:style w:type="character" w:customStyle="1" w:styleId="WW8Num6z0">
    <w:name w:val="WW8Num6z0"/>
    <w:rsid w:val="007E7C47"/>
    <w:rPr>
      <w:rFonts w:ascii="Wingdings" w:hAnsi="Wingdings"/>
    </w:rPr>
  </w:style>
  <w:style w:type="character" w:customStyle="1" w:styleId="WW8Num7z0">
    <w:name w:val="WW8Num7z0"/>
    <w:rsid w:val="007E7C47"/>
    <w:rPr>
      <w:rFonts w:ascii="Wingdings" w:hAnsi="Wingdings"/>
    </w:rPr>
  </w:style>
  <w:style w:type="character" w:customStyle="1" w:styleId="WW8Num8z0">
    <w:name w:val="WW8Num8z0"/>
    <w:rsid w:val="007E7C47"/>
    <w:rPr>
      <w:rFonts w:ascii="Wingdings" w:hAnsi="Wingdings"/>
    </w:rPr>
  </w:style>
  <w:style w:type="character" w:customStyle="1" w:styleId="WW8Num9z0">
    <w:name w:val="WW8Num9z0"/>
    <w:rsid w:val="007E7C47"/>
    <w:rPr>
      <w:rFonts w:ascii="Wingdings" w:hAnsi="Wingdings"/>
    </w:rPr>
  </w:style>
  <w:style w:type="character" w:customStyle="1" w:styleId="WW8Num10z0">
    <w:name w:val="WW8Num10z0"/>
    <w:rsid w:val="007E7C47"/>
    <w:rPr>
      <w:rFonts w:ascii="Wingdings" w:hAnsi="Wingdings"/>
    </w:rPr>
  </w:style>
  <w:style w:type="character" w:customStyle="1" w:styleId="WW8Num11z0">
    <w:name w:val="WW8Num11z0"/>
    <w:rsid w:val="007E7C47"/>
    <w:rPr>
      <w:rFonts w:ascii="Wingdings" w:hAnsi="Wingdings"/>
    </w:rPr>
  </w:style>
  <w:style w:type="character" w:customStyle="1" w:styleId="WW8Num12z0">
    <w:name w:val="WW8Num12z0"/>
    <w:rsid w:val="007E7C47"/>
    <w:rPr>
      <w:rFonts w:ascii="Wingdings" w:hAnsi="Wingdings"/>
    </w:rPr>
  </w:style>
  <w:style w:type="character" w:customStyle="1" w:styleId="WW8Num13z0">
    <w:name w:val="WW8Num13z0"/>
    <w:rsid w:val="007E7C47"/>
    <w:rPr>
      <w:rFonts w:ascii="Wingdings" w:hAnsi="Wingdings"/>
    </w:rPr>
  </w:style>
  <w:style w:type="character" w:customStyle="1" w:styleId="Absatz-Standardschriftart">
    <w:name w:val="Absatz-Standardschriftart"/>
    <w:rsid w:val="007E7C47"/>
  </w:style>
  <w:style w:type="character" w:customStyle="1" w:styleId="WW-Absatz-Standardschriftart">
    <w:name w:val="WW-Absatz-Standardschriftart"/>
    <w:rsid w:val="007E7C47"/>
  </w:style>
  <w:style w:type="character" w:customStyle="1" w:styleId="WW8Num3z1">
    <w:name w:val="WW8Num3z1"/>
    <w:rsid w:val="007E7C47"/>
    <w:rPr>
      <w:rFonts w:ascii="Courier New" w:hAnsi="Courier New" w:cs="Courier New"/>
    </w:rPr>
  </w:style>
  <w:style w:type="character" w:customStyle="1" w:styleId="WW8Num3z3">
    <w:name w:val="WW8Num3z3"/>
    <w:rsid w:val="007E7C47"/>
    <w:rPr>
      <w:rFonts w:ascii="Symbol" w:hAnsi="Symbol"/>
    </w:rPr>
  </w:style>
  <w:style w:type="character" w:customStyle="1" w:styleId="WW8Num4z1">
    <w:name w:val="WW8Num4z1"/>
    <w:rsid w:val="007E7C47"/>
    <w:rPr>
      <w:rFonts w:ascii="Courier New" w:hAnsi="Courier New" w:cs="Courier New"/>
    </w:rPr>
  </w:style>
  <w:style w:type="character" w:customStyle="1" w:styleId="WW8Num4z3">
    <w:name w:val="WW8Num4z3"/>
    <w:rsid w:val="007E7C47"/>
    <w:rPr>
      <w:rFonts w:ascii="Symbol" w:hAnsi="Symbol"/>
    </w:rPr>
  </w:style>
  <w:style w:type="character" w:customStyle="1" w:styleId="WW8Num5z1">
    <w:name w:val="WW8Num5z1"/>
    <w:rsid w:val="007E7C47"/>
    <w:rPr>
      <w:rFonts w:ascii="Courier New" w:hAnsi="Courier New" w:cs="Courier New"/>
    </w:rPr>
  </w:style>
  <w:style w:type="character" w:customStyle="1" w:styleId="WW8Num5z3">
    <w:name w:val="WW8Num5z3"/>
    <w:rsid w:val="007E7C47"/>
    <w:rPr>
      <w:rFonts w:ascii="Symbol" w:hAnsi="Symbol"/>
    </w:rPr>
  </w:style>
  <w:style w:type="character" w:customStyle="1" w:styleId="WW8Num6z1">
    <w:name w:val="WW8Num6z1"/>
    <w:rsid w:val="007E7C47"/>
    <w:rPr>
      <w:rFonts w:ascii="Courier New" w:hAnsi="Courier New" w:cs="Courier New"/>
    </w:rPr>
  </w:style>
  <w:style w:type="character" w:customStyle="1" w:styleId="WW8Num6z3">
    <w:name w:val="WW8Num6z3"/>
    <w:rsid w:val="007E7C47"/>
    <w:rPr>
      <w:rFonts w:ascii="Symbol" w:hAnsi="Symbol"/>
    </w:rPr>
  </w:style>
  <w:style w:type="character" w:customStyle="1" w:styleId="WW8Num7z1">
    <w:name w:val="WW8Num7z1"/>
    <w:rsid w:val="007E7C47"/>
    <w:rPr>
      <w:rFonts w:ascii="Courier New" w:hAnsi="Courier New" w:cs="Courier New"/>
    </w:rPr>
  </w:style>
  <w:style w:type="character" w:customStyle="1" w:styleId="WW8Num7z3">
    <w:name w:val="WW8Num7z3"/>
    <w:rsid w:val="007E7C47"/>
    <w:rPr>
      <w:rFonts w:ascii="Symbol" w:hAnsi="Symbol"/>
    </w:rPr>
  </w:style>
  <w:style w:type="character" w:customStyle="1" w:styleId="WW8Num8z1">
    <w:name w:val="WW8Num8z1"/>
    <w:rsid w:val="007E7C47"/>
    <w:rPr>
      <w:rFonts w:ascii="Courier New" w:hAnsi="Courier New" w:cs="Courier New"/>
    </w:rPr>
  </w:style>
  <w:style w:type="character" w:customStyle="1" w:styleId="WW8Num8z3">
    <w:name w:val="WW8Num8z3"/>
    <w:rsid w:val="007E7C47"/>
    <w:rPr>
      <w:rFonts w:ascii="Symbol" w:hAnsi="Symbol"/>
    </w:rPr>
  </w:style>
  <w:style w:type="character" w:customStyle="1" w:styleId="WW8Num9z1">
    <w:name w:val="WW8Num9z1"/>
    <w:rsid w:val="007E7C47"/>
    <w:rPr>
      <w:rFonts w:ascii="Courier New" w:hAnsi="Courier New" w:cs="Courier New"/>
    </w:rPr>
  </w:style>
  <w:style w:type="character" w:customStyle="1" w:styleId="WW8Num9z3">
    <w:name w:val="WW8Num9z3"/>
    <w:rsid w:val="007E7C47"/>
    <w:rPr>
      <w:rFonts w:ascii="Symbol" w:hAnsi="Symbol"/>
    </w:rPr>
  </w:style>
  <w:style w:type="character" w:customStyle="1" w:styleId="WW8Num10z1">
    <w:name w:val="WW8Num10z1"/>
    <w:rsid w:val="007E7C47"/>
    <w:rPr>
      <w:rFonts w:ascii="Courier New" w:hAnsi="Courier New" w:cs="Courier New"/>
    </w:rPr>
  </w:style>
  <w:style w:type="character" w:customStyle="1" w:styleId="WW8Num10z3">
    <w:name w:val="WW8Num10z3"/>
    <w:rsid w:val="007E7C47"/>
    <w:rPr>
      <w:rFonts w:ascii="Symbol" w:hAnsi="Symbol"/>
    </w:rPr>
  </w:style>
  <w:style w:type="character" w:customStyle="1" w:styleId="WW8Num11z1">
    <w:name w:val="WW8Num11z1"/>
    <w:rsid w:val="007E7C47"/>
    <w:rPr>
      <w:rFonts w:ascii="Courier New" w:hAnsi="Courier New" w:cs="Courier New"/>
    </w:rPr>
  </w:style>
  <w:style w:type="character" w:customStyle="1" w:styleId="WW8Num11z3">
    <w:name w:val="WW8Num11z3"/>
    <w:rsid w:val="007E7C47"/>
    <w:rPr>
      <w:rFonts w:ascii="Symbol" w:hAnsi="Symbol"/>
    </w:rPr>
  </w:style>
  <w:style w:type="character" w:customStyle="1" w:styleId="WW8Num12z1">
    <w:name w:val="WW8Num12z1"/>
    <w:rsid w:val="007E7C47"/>
    <w:rPr>
      <w:rFonts w:ascii="Courier New" w:hAnsi="Courier New" w:cs="Courier New"/>
    </w:rPr>
  </w:style>
  <w:style w:type="character" w:customStyle="1" w:styleId="WW8Num12z3">
    <w:name w:val="WW8Num12z3"/>
    <w:rsid w:val="007E7C47"/>
    <w:rPr>
      <w:rFonts w:ascii="Symbol" w:hAnsi="Symbol"/>
    </w:rPr>
  </w:style>
  <w:style w:type="character" w:customStyle="1" w:styleId="WW8Num13z1">
    <w:name w:val="WW8Num13z1"/>
    <w:rsid w:val="007E7C47"/>
    <w:rPr>
      <w:rFonts w:ascii="Courier New" w:hAnsi="Courier New" w:cs="Courier New"/>
    </w:rPr>
  </w:style>
  <w:style w:type="character" w:customStyle="1" w:styleId="WW8Num13z3">
    <w:name w:val="WW8Num13z3"/>
    <w:rsid w:val="007E7C47"/>
    <w:rPr>
      <w:rFonts w:ascii="Symbol" w:hAnsi="Symbol"/>
    </w:rPr>
  </w:style>
  <w:style w:type="character" w:customStyle="1" w:styleId="WW8Num14z0">
    <w:name w:val="WW8Num14z0"/>
    <w:rsid w:val="007E7C47"/>
    <w:rPr>
      <w:rFonts w:ascii="Wingdings" w:hAnsi="Wingdings"/>
    </w:rPr>
  </w:style>
  <w:style w:type="character" w:customStyle="1" w:styleId="WW8Num14z1">
    <w:name w:val="WW8Num14z1"/>
    <w:rsid w:val="007E7C47"/>
    <w:rPr>
      <w:rFonts w:ascii="Courier New" w:hAnsi="Courier New" w:cs="Courier New"/>
    </w:rPr>
  </w:style>
  <w:style w:type="character" w:customStyle="1" w:styleId="WW8Num14z3">
    <w:name w:val="WW8Num14z3"/>
    <w:rsid w:val="007E7C47"/>
    <w:rPr>
      <w:rFonts w:ascii="Symbol" w:hAnsi="Symbol"/>
    </w:rPr>
  </w:style>
  <w:style w:type="character" w:customStyle="1" w:styleId="WW8NumSt2z0">
    <w:name w:val="WW8NumSt2z0"/>
    <w:rsid w:val="007E7C47"/>
    <w:rPr>
      <w:rFonts w:ascii="Times New Roman" w:hAnsi="Times New Roman" w:cs="Times New Roman"/>
    </w:rPr>
  </w:style>
  <w:style w:type="character" w:customStyle="1" w:styleId="5">
    <w:name w:val="Основной шрифт абзаца5"/>
    <w:rsid w:val="007E7C47"/>
  </w:style>
  <w:style w:type="character" w:customStyle="1" w:styleId="4">
    <w:name w:val="Основной шрифт абзаца4"/>
    <w:rsid w:val="007E7C47"/>
  </w:style>
  <w:style w:type="character" w:customStyle="1" w:styleId="3">
    <w:name w:val="Основной шрифт абзаца3"/>
    <w:rsid w:val="007E7C47"/>
  </w:style>
  <w:style w:type="character" w:customStyle="1" w:styleId="21">
    <w:name w:val="Основной шрифт абзаца2"/>
    <w:rsid w:val="007E7C47"/>
  </w:style>
  <w:style w:type="character" w:customStyle="1" w:styleId="10">
    <w:name w:val="Основной шрифт абзаца1"/>
    <w:rsid w:val="007E7C47"/>
  </w:style>
  <w:style w:type="character" w:customStyle="1" w:styleId="a5">
    <w:name w:val="Верхний колонтитул Знак"/>
    <w:rsid w:val="007E7C47"/>
    <w:rPr>
      <w:sz w:val="24"/>
      <w:szCs w:val="24"/>
    </w:rPr>
  </w:style>
  <w:style w:type="character" w:customStyle="1" w:styleId="a6">
    <w:name w:val="Нижний колонтитул Знак"/>
    <w:rsid w:val="007E7C47"/>
    <w:rPr>
      <w:sz w:val="24"/>
      <w:szCs w:val="24"/>
    </w:rPr>
  </w:style>
  <w:style w:type="character" w:customStyle="1" w:styleId="a7">
    <w:name w:val="Знак Знак"/>
    <w:rsid w:val="007E7C47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rsid w:val="007E7C4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7E7C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1"/>
    <w:rsid w:val="007E7C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7E7C47"/>
    <w:rPr>
      <w:rFonts w:cs="Tahoma"/>
    </w:rPr>
  </w:style>
  <w:style w:type="paragraph" w:customStyle="1" w:styleId="50">
    <w:name w:val="Название5"/>
    <w:basedOn w:val="a"/>
    <w:rsid w:val="007E7C4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7E7C4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7E7C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0">
    <w:name w:val="Название3"/>
    <w:basedOn w:val="a"/>
    <w:rsid w:val="007E7C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7E7C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7E7C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header"/>
    <w:basedOn w:val="a"/>
    <w:link w:val="13"/>
    <w:rsid w:val="007E7C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2"/>
    <w:link w:val="aa"/>
    <w:rsid w:val="007E7C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4"/>
    <w:rsid w:val="007E7C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2"/>
    <w:link w:val="ab"/>
    <w:rsid w:val="007E7C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7E7C47"/>
    <w:pPr>
      <w:jc w:val="center"/>
    </w:pPr>
    <w:rPr>
      <w:b/>
      <w:bCs/>
    </w:rPr>
  </w:style>
  <w:style w:type="paragraph" w:styleId="ae">
    <w:name w:val="Balloon Text"/>
    <w:basedOn w:val="a"/>
    <w:link w:val="af"/>
    <w:rsid w:val="007E7C4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rsid w:val="007E7C47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No Spacing"/>
    <w:qFormat/>
    <w:rsid w:val="007E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B3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2E"/>
  </w:style>
  <w:style w:type="paragraph" w:styleId="2">
    <w:name w:val="heading 2"/>
    <w:basedOn w:val="a0"/>
    <w:next w:val="a1"/>
    <w:link w:val="20"/>
    <w:qFormat/>
    <w:rsid w:val="007E7C47"/>
    <w:pPr>
      <w:numPr>
        <w:ilvl w:val="1"/>
        <w:numId w:val="8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7E7C47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numbering" w:customStyle="1" w:styleId="1">
    <w:name w:val="Нет списка1"/>
    <w:next w:val="a4"/>
    <w:semiHidden/>
    <w:rsid w:val="007E7C47"/>
  </w:style>
  <w:style w:type="character" w:customStyle="1" w:styleId="WW8Num2z0">
    <w:name w:val="WW8Num2z0"/>
    <w:rsid w:val="007E7C47"/>
    <w:rPr>
      <w:rFonts w:ascii="Wingdings" w:hAnsi="Wingdings"/>
    </w:rPr>
  </w:style>
  <w:style w:type="character" w:customStyle="1" w:styleId="WW8Num3z0">
    <w:name w:val="WW8Num3z0"/>
    <w:rsid w:val="007E7C47"/>
    <w:rPr>
      <w:rFonts w:ascii="Wingdings" w:hAnsi="Wingdings"/>
    </w:rPr>
  </w:style>
  <w:style w:type="character" w:customStyle="1" w:styleId="WW8Num4z0">
    <w:name w:val="WW8Num4z0"/>
    <w:rsid w:val="007E7C47"/>
    <w:rPr>
      <w:rFonts w:ascii="Wingdings" w:hAnsi="Wingdings"/>
    </w:rPr>
  </w:style>
  <w:style w:type="character" w:customStyle="1" w:styleId="WW8Num5z0">
    <w:name w:val="WW8Num5z0"/>
    <w:rsid w:val="007E7C47"/>
    <w:rPr>
      <w:rFonts w:ascii="Wingdings" w:hAnsi="Wingdings"/>
    </w:rPr>
  </w:style>
  <w:style w:type="character" w:customStyle="1" w:styleId="WW8Num6z0">
    <w:name w:val="WW8Num6z0"/>
    <w:rsid w:val="007E7C47"/>
    <w:rPr>
      <w:rFonts w:ascii="Wingdings" w:hAnsi="Wingdings"/>
    </w:rPr>
  </w:style>
  <w:style w:type="character" w:customStyle="1" w:styleId="WW8Num7z0">
    <w:name w:val="WW8Num7z0"/>
    <w:rsid w:val="007E7C47"/>
    <w:rPr>
      <w:rFonts w:ascii="Wingdings" w:hAnsi="Wingdings"/>
    </w:rPr>
  </w:style>
  <w:style w:type="character" w:customStyle="1" w:styleId="WW8Num8z0">
    <w:name w:val="WW8Num8z0"/>
    <w:rsid w:val="007E7C47"/>
    <w:rPr>
      <w:rFonts w:ascii="Wingdings" w:hAnsi="Wingdings"/>
    </w:rPr>
  </w:style>
  <w:style w:type="character" w:customStyle="1" w:styleId="WW8Num9z0">
    <w:name w:val="WW8Num9z0"/>
    <w:rsid w:val="007E7C47"/>
    <w:rPr>
      <w:rFonts w:ascii="Wingdings" w:hAnsi="Wingdings"/>
    </w:rPr>
  </w:style>
  <w:style w:type="character" w:customStyle="1" w:styleId="WW8Num10z0">
    <w:name w:val="WW8Num10z0"/>
    <w:rsid w:val="007E7C47"/>
    <w:rPr>
      <w:rFonts w:ascii="Wingdings" w:hAnsi="Wingdings"/>
    </w:rPr>
  </w:style>
  <w:style w:type="character" w:customStyle="1" w:styleId="WW8Num11z0">
    <w:name w:val="WW8Num11z0"/>
    <w:rsid w:val="007E7C47"/>
    <w:rPr>
      <w:rFonts w:ascii="Wingdings" w:hAnsi="Wingdings"/>
    </w:rPr>
  </w:style>
  <w:style w:type="character" w:customStyle="1" w:styleId="WW8Num12z0">
    <w:name w:val="WW8Num12z0"/>
    <w:rsid w:val="007E7C47"/>
    <w:rPr>
      <w:rFonts w:ascii="Wingdings" w:hAnsi="Wingdings"/>
    </w:rPr>
  </w:style>
  <w:style w:type="character" w:customStyle="1" w:styleId="WW8Num13z0">
    <w:name w:val="WW8Num13z0"/>
    <w:rsid w:val="007E7C47"/>
    <w:rPr>
      <w:rFonts w:ascii="Wingdings" w:hAnsi="Wingdings"/>
    </w:rPr>
  </w:style>
  <w:style w:type="character" w:customStyle="1" w:styleId="Absatz-Standardschriftart">
    <w:name w:val="Absatz-Standardschriftart"/>
    <w:rsid w:val="007E7C47"/>
  </w:style>
  <w:style w:type="character" w:customStyle="1" w:styleId="WW-Absatz-Standardschriftart">
    <w:name w:val="WW-Absatz-Standardschriftart"/>
    <w:rsid w:val="007E7C47"/>
  </w:style>
  <w:style w:type="character" w:customStyle="1" w:styleId="WW8Num3z1">
    <w:name w:val="WW8Num3z1"/>
    <w:rsid w:val="007E7C47"/>
    <w:rPr>
      <w:rFonts w:ascii="Courier New" w:hAnsi="Courier New" w:cs="Courier New"/>
    </w:rPr>
  </w:style>
  <w:style w:type="character" w:customStyle="1" w:styleId="WW8Num3z3">
    <w:name w:val="WW8Num3z3"/>
    <w:rsid w:val="007E7C47"/>
    <w:rPr>
      <w:rFonts w:ascii="Symbol" w:hAnsi="Symbol"/>
    </w:rPr>
  </w:style>
  <w:style w:type="character" w:customStyle="1" w:styleId="WW8Num4z1">
    <w:name w:val="WW8Num4z1"/>
    <w:rsid w:val="007E7C47"/>
    <w:rPr>
      <w:rFonts w:ascii="Courier New" w:hAnsi="Courier New" w:cs="Courier New"/>
    </w:rPr>
  </w:style>
  <w:style w:type="character" w:customStyle="1" w:styleId="WW8Num4z3">
    <w:name w:val="WW8Num4z3"/>
    <w:rsid w:val="007E7C47"/>
    <w:rPr>
      <w:rFonts w:ascii="Symbol" w:hAnsi="Symbol"/>
    </w:rPr>
  </w:style>
  <w:style w:type="character" w:customStyle="1" w:styleId="WW8Num5z1">
    <w:name w:val="WW8Num5z1"/>
    <w:rsid w:val="007E7C47"/>
    <w:rPr>
      <w:rFonts w:ascii="Courier New" w:hAnsi="Courier New" w:cs="Courier New"/>
    </w:rPr>
  </w:style>
  <w:style w:type="character" w:customStyle="1" w:styleId="WW8Num5z3">
    <w:name w:val="WW8Num5z3"/>
    <w:rsid w:val="007E7C47"/>
    <w:rPr>
      <w:rFonts w:ascii="Symbol" w:hAnsi="Symbol"/>
    </w:rPr>
  </w:style>
  <w:style w:type="character" w:customStyle="1" w:styleId="WW8Num6z1">
    <w:name w:val="WW8Num6z1"/>
    <w:rsid w:val="007E7C47"/>
    <w:rPr>
      <w:rFonts w:ascii="Courier New" w:hAnsi="Courier New" w:cs="Courier New"/>
    </w:rPr>
  </w:style>
  <w:style w:type="character" w:customStyle="1" w:styleId="WW8Num6z3">
    <w:name w:val="WW8Num6z3"/>
    <w:rsid w:val="007E7C47"/>
    <w:rPr>
      <w:rFonts w:ascii="Symbol" w:hAnsi="Symbol"/>
    </w:rPr>
  </w:style>
  <w:style w:type="character" w:customStyle="1" w:styleId="WW8Num7z1">
    <w:name w:val="WW8Num7z1"/>
    <w:rsid w:val="007E7C47"/>
    <w:rPr>
      <w:rFonts w:ascii="Courier New" w:hAnsi="Courier New" w:cs="Courier New"/>
    </w:rPr>
  </w:style>
  <w:style w:type="character" w:customStyle="1" w:styleId="WW8Num7z3">
    <w:name w:val="WW8Num7z3"/>
    <w:rsid w:val="007E7C47"/>
    <w:rPr>
      <w:rFonts w:ascii="Symbol" w:hAnsi="Symbol"/>
    </w:rPr>
  </w:style>
  <w:style w:type="character" w:customStyle="1" w:styleId="WW8Num8z1">
    <w:name w:val="WW8Num8z1"/>
    <w:rsid w:val="007E7C47"/>
    <w:rPr>
      <w:rFonts w:ascii="Courier New" w:hAnsi="Courier New" w:cs="Courier New"/>
    </w:rPr>
  </w:style>
  <w:style w:type="character" w:customStyle="1" w:styleId="WW8Num8z3">
    <w:name w:val="WW8Num8z3"/>
    <w:rsid w:val="007E7C47"/>
    <w:rPr>
      <w:rFonts w:ascii="Symbol" w:hAnsi="Symbol"/>
    </w:rPr>
  </w:style>
  <w:style w:type="character" w:customStyle="1" w:styleId="WW8Num9z1">
    <w:name w:val="WW8Num9z1"/>
    <w:rsid w:val="007E7C47"/>
    <w:rPr>
      <w:rFonts w:ascii="Courier New" w:hAnsi="Courier New" w:cs="Courier New"/>
    </w:rPr>
  </w:style>
  <w:style w:type="character" w:customStyle="1" w:styleId="WW8Num9z3">
    <w:name w:val="WW8Num9z3"/>
    <w:rsid w:val="007E7C47"/>
    <w:rPr>
      <w:rFonts w:ascii="Symbol" w:hAnsi="Symbol"/>
    </w:rPr>
  </w:style>
  <w:style w:type="character" w:customStyle="1" w:styleId="WW8Num10z1">
    <w:name w:val="WW8Num10z1"/>
    <w:rsid w:val="007E7C47"/>
    <w:rPr>
      <w:rFonts w:ascii="Courier New" w:hAnsi="Courier New" w:cs="Courier New"/>
    </w:rPr>
  </w:style>
  <w:style w:type="character" w:customStyle="1" w:styleId="WW8Num10z3">
    <w:name w:val="WW8Num10z3"/>
    <w:rsid w:val="007E7C47"/>
    <w:rPr>
      <w:rFonts w:ascii="Symbol" w:hAnsi="Symbol"/>
    </w:rPr>
  </w:style>
  <w:style w:type="character" w:customStyle="1" w:styleId="WW8Num11z1">
    <w:name w:val="WW8Num11z1"/>
    <w:rsid w:val="007E7C47"/>
    <w:rPr>
      <w:rFonts w:ascii="Courier New" w:hAnsi="Courier New" w:cs="Courier New"/>
    </w:rPr>
  </w:style>
  <w:style w:type="character" w:customStyle="1" w:styleId="WW8Num11z3">
    <w:name w:val="WW8Num11z3"/>
    <w:rsid w:val="007E7C47"/>
    <w:rPr>
      <w:rFonts w:ascii="Symbol" w:hAnsi="Symbol"/>
    </w:rPr>
  </w:style>
  <w:style w:type="character" w:customStyle="1" w:styleId="WW8Num12z1">
    <w:name w:val="WW8Num12z1"/>
    <w:rsid w:val="007E7C47"/>
    <w:rPr>
      <w:rFonts w:ascii="Courier New" w:hAnsi="Courier New" w:cs="Courier New"/>
    </w:rPr>
  </w:style>
  <w:style w:type="character" w:customStyle="1" w:styleId="WW8Num12z3">
    <w:name w:val="WW8Num12z3"/>
    <w:rsid w:val="007E7C47"/>
    <w:rPr>
      <w:rFonts w:ascii="Symbol" w:hAnsi="Symbol"/>
    </w:rPr>
  </w:style>
  <w:style w:type="character" w:customStyle="1" w:styleId="WW8Num13z1">
    <w:name w:val="WW8Num13z1"/>
    <w:rsid w:val="007E7C47"/>
    <w:rPr>
      <w:rFonts w:ascii="Courier New" w:hAnsi="Courier New" w:cs="Courier New"/>
    </w:rPr>
  </w:style>
  <w:style w:type="character" w:customStyle="1" w:styleId="WW8Num13z3">
    <w:name w:val="WW8Num13z3"/>
    <w:rsid w:val="007E7C47"/>
    <w:rPr>
      <w:rFonts w:ascii="Symbol" w:hAnsi="Symbol"/>
    </w:rPr>
  </w:style>
  <w:style w:type="character" w:customStyle="1" w:styleId="WW8Num14z0">
    <w:name w:val="WW8Num14z0"/>
    <w:rsid w:val="007E7C47"/>
    <w:rPr>
      <w:rFonts w:ascii="Wingdings" w:hAnsi="Wingdings"/>
    </w:rPr>
  </w:style>
  <w:style w:type="character" w:customStyle="1" w:styleId="WW8Num14z1">
    <w:name w:val="WW8Num14z1"/>
    <w:rsid w:val="007E7C47"/>
    <w:rPr>
      <w:rFonts w:ascii="Courier New" w:hAnsi="Courier New" w:cs="Courier New"/>
    </w:rPr>
  </w:style>
  <w:style w:type="character" w:customStyle="1" w:styleId="WW8Num14z3">
    <w:name w:val="WW8Num14z3"/>
    <w:rsid w:val="007E7C47"/>
    <w:rPr>
      <w:rFonts w:ascii="Symbol" w:hAnsi="Symbol"/>
    </w:rPr>
  </w:style>
  <w:style w:type="character" w:customStyle="1" w:styleId="WW8NumSt2z0">
    <w:name w:val="WW8NumSt2z0"/>
    <w:rsid w:val="007E7C47"/>
    <w:rPr>
      <w:rFonts w:ascii="Times New Roman" w:hAnsi="Times New Roman" w:cs="Times New Roman"/>
    </w:rPr>
  </w:style>
  <w:style w:type="character" w:customStyle="1" w:styleId="5">
    <w:name w:val="Основной шрифт абзаца5"/>
    <w:rsid w:val="007E7C47"/>
  </w:style>
  <w:style w:type="character" w:customStyle="1" w:styleId="4">
    <w:name w:val="Основной шрифт абзаца4"/>
    <w:rsid w:val="007E7C47"/>
  </w:style>
  <w:style w:type="character" w:customStyle="1" w:styleId="3">
    <w:name w:val="Основной шрифт абзаца3"/>
    <w:rsid w:val="007E7C47"/>
  </w:style>
  <w:style w:type="character" w:customStyle="1" w:styleId="21">
    <w:name w:val="Основной шрифт абзаца2"/>
    <w:rsid w:val="007E7C47"/>
  </w:style>
  <w:style w:type="character" w:customStyle="1" w:styleId="10">
    <w:name w:val="Основной шрифт абзаца1"/>
    <w:rsid w:val="007E7C47"/>
  </w:style>
  <w:style w:type="character" w:customStyle="1" w:styleId="a5">
    <w:name w:val="Верхний колонтитул Знак"/>
    <w:rsid w:val="007E7C47"/>
    <w:rPr>
      <w:sz w:val="24"/>
      <w:szCs w:val="24"/>
    </w:rPr>
  </w:style>
  <w:style w:type="character" w:customStyle="1" w:styleId="a6">
    <w:name w:val="Нижний колонтитул Знак"/>
    <w:rsid w:val="007E7C47"/>
    <w:rPr>
      <w:sz w:val="24"/>
      <w:szCs w:val="24"/>
    </w:rPr>
  </w:style>
  <w:style w:type="character" w:customStyle="1" w:styleId="a7">
    <w:name w:val="Знак Знак"/>
    <w:rsid w:val="007E7C47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rsid w:val="007E7C4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7E7C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1"/>
    <w:rsid w:val="007E7C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7E7C47"/>
    <w:rPr>
      <w:rFonts w:cs="Tahoma"/>
    </w:rPr>
  </w:style>
  <w:style w:type="paragraph" w:customStyle="1" w:styleId="50">
    <w:name w:val="Название5"/>
    <w:basedOn w:val="a"/>
    <w:rsid w:val="007E7C4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7E7C4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7E7C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0">
    <w:name w:val="Название3"/>
    <w:basedOn w:val="a"/>
    <w:rsid w:val="007E7C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7E7C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7E7C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header"/>
    <w:basedOn w:val="a"/>
    <w:link w:val="13"/>
    <w:rsid w:val="007E7C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2"/>
    <w:link w:val="aa"/>
    <w:rsid w:val="007E7C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4"/>
    <w:rsid w:val="007E7C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2"/>
    <w:link w:val="ab"/>
    <w:rsid w:val="007E7C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7E7C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7E7C47"/>
    <w:pPr>
      <w:jc w:val="center"/>
    </w:pPr>
    <w:rPr>
      <w:b/>
      <w:bCs/>
    </w:rPr>
  </w:style>
  <w:style w:type="paragraph" w:styleId="ae">
    <w:name w:val="Balloon Text"/>
    <w:basedOn w:val="a"/>
    <w:link w:val="af"/>
    <w:rsid w:val="007E7C4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">
    <w:name w:val="Текст выноски Знак"/>
    <w:basedOn w:val="a2"/>
    <w:link w:val="ae"/>
    <w:rsid w:val="007E7C4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0">
    <w:name w:val="No Spacing"/>
    <w:qFormat/>
    <w:rsid w:val="007E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9C5EB-599A-4543-967A-07525DC7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48</Pages>
  <Words>20559</Words>
  <Characters>117189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Кучумова О А</cp:lastModifiedBy>
  <cp:revision>70</cp:revision>
  <cp:lastPrinted>2014-09-14T19:41:00Z</cp:lastPrinted>
  <dcterms:created xsi:type="dcterms:W3CDTF">2014-09-14T18:30:00Z</dcterms:created>
  <dcterms:modified xsi:type="dcterms:W3CDTF">2024-04-26T00:50:00Z</dcterms:modified>
</cp:coreProperties>
</file>